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522"/>
      </w:tblGrid>
      <w:tr w:rsidR="00033FEB" w:rsidRPr="001F6466" w:rsidTr="00F01C66">
        <w:trPr>
          <w:trHeight w:val="2880"/>
          <w:jc w:val="center"/>
        </w:trPr>
        <w:tc>
          <w:tcPr>
            <w:tcW w:w="5000" w:type="pct"/>
          </w:tcPr>
          <w:p w:rsidR="00033FEB" w:rsidRDefault="005D4BCC" w:rsidP="00F01C66">
            <w:pPr>
              <w:spacing w:beforeLines="50" w:before="156" w:afterLines="50" w:after="156" w:line="400" w:lineRule="exact"/>
              <w:jc w:val="center"/>
              <w:rPr>
                <w:rFonts w:ascii="黑体" w:eastAsia="黑体" w:hAnsi="宋体"/>
                <w:sz w:val="32"/>
                <w:szCs w:val="32"/>
              </w:rPr>
            </w:pPr>
            <w:r>
              <w:rPr>
                <w:rFonts w:ascii="黑体" w:eastAsia="黑体" w:hAnsi="宋体"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12700</wp:posOffset>
                  </wp:positionV>
                  <wp:extent cx="2486025" cy="376555"/>
                  <wp:effectExtent l="0" t="0" r="9525" b="4445"/>
                  <wp:wrapNone/>
                  <wp:docPr id="53" name="图片 53" descr="学院 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学院 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33FEB" w:rsidRDefault="00033FEB" w:rsidP="00F01C66">
            <w:pPr>
              <w:spacing w:beforeLines="50" w:before="156" w:afterLines="50" w:after="156" w:line="400" w:lineRule="exact"/>
              <w:jc w:val="center"/>
              <w:rPr>
                <w:rFonts w:ascii="黑体" w:eastAsia="黑体" w:hAnsi="宋体"/>
                <w:sz w:val="32"/>
                <w:szCs w:val="32"/>
              </w:rPr>
            </w:pPr>
          </w:p>
          <w:p w:rsidR="00033FEB" w:rsidRDefault="00033FEB" w:rsidP="00F01C66">
            <w:pPr>
              <w:spacing w:beforeLines="50" w:before="156" w:afterLines="50" w:after="156" w:line="1400" w:lineRule="exact"/>
              <w:jc w:val="center"/>
              <w:rPr>
                <w:rFonts w:ascii="黑体" w:eastAsia="黑体" w:hAnsi="宋体"/>
                <w:sz w:val="140"/>
                <w:szCs w:val="32"/>
              </w:rPr>
            </w:pPr>
          </w:p>
          <w:p w:rsidR="00033FEB" w:rsidRPr="00D27D06" w:rsidRDefault="0032052E" w:rsidP="00F01C66">
            <w:pPr>
              <w:spacing w:beforeLines="50" w:before="156" w:afterLines="50" w:after="156" w:line="480" w:lineRule="auto"/>
              <w:jc w:val="center"/>
              <w:rPr>
                <w:rFonts w:ascii="方正小标宋简体" w:eastAsia="方正小标宋简体" w:hAnsi="宋体"/>
                <w:color w:val="000000"/>
                <w:sz w:val="52"/>
                <w:szCs w:val="52"/>
              </w:rPr>
            </w:pPr>
            <w:r>
              <w:rPr>
                <w:rFonts w:ascii="方正小标宋简体" w:eastAsia="方正小标宋简体" w:hAnsi="宋体" w:hint="eastAsia"/>
                <w:color w:val="000000"/>
                <w:sz w:val="52"/>
                <w:szCs w:val="52"/>
              </w:rPr>
              <w:t>《市场营销</w:t>
            </w:r>
            <w:r w:rsidR="00235305">
              <w:rPr>
                <w:rFonts w:ascii="方正小标宋简体" w:eastAsia="方正小标宋简体" w:hAnsi="宋体" w:hint="eastAsia"/>
                <w:color w:val="000000"/>
                <w:sz w:val="52"/>
                <w:szCs w:val="52"/>
              </w:rPr>
              <w:t>实务</w:t>
            </w:r>
            <w:r w:rsidR="00033FEB" w:rsidRPr="00D27D06">
              <w:rPr>
                <w:rFonts w:ascii="方正小标宋简体" w:eastAsia="方正小标宋简体" w:hAnsi="宋体" w:hint="eastAsia"/>
                <w:color w:val="000000"/>
                <w:sz w:val="52"/>
                <w:szCs w:val="52"/>
              </w:rPr>
              <w:t>》</w:t>
            </w:r>
          </w:p>
          <w:p w:rsidR="00033FEB" w:rsidRPr="00D27D06" w:rsidRDefault="009E4710" w:rsidP="00F01C66">
            <w:pPr>
              <w:spacing w:beforeLines="50" w:before="156" w:afterLines="50" w:after="156" w:line="480" w:lineRule="auto"/>
              <w:jc w:val="center"/>
              <w:rPr>
                <w:rFonts w:ascii="方正小标宋简体" w:eastAsia="方正小标宋简体" w:hAnsi="宋体"/>
                <w:color w:val="000000"/>
                <w:spacing w:val="20"/>
                <w:sz w:val="52"/>
                <w:szCs w:val="52"/>
              </w:rPr>
            </w:pPr>
            <w:r w:rsidRPr="00D27D06">
              <w:rPr>
                <w:rFonts w:ascii="方正小标宋简体" w:eastAsia="方正小标宋简体" w:hAnsi="宋体" w:hint="eastAsia"/>
                <w:color w:val="000000"/>
                <w:sz w:val="52"/>
                <w:szCs w:val="52"/>
              </w:rPr>
              <w:t>整体方案</w:t>
            </w:r>
            <w:r w:rsidR="00B07AFA" w:rsidRPr="00D27D06">
              <w:rPr>
                <w:rFonts w:ascii="方正小标宋简体" w:eastAsia="方正小标宋简体" w:hAnsi="宋体" w:hint="eastAsia"/>
                <w:color w:val="000000"/>
                <w:sz w:val="52"/>
                <w:szCs w:val="52"/>
              </w:rPr>
              <w:t>设计</w:t>
            </w:r>
          </w:p>
          <w:p w:rsidR="00033FEB" w:rsidRDefault="00033FEB" w:rsidP="00F01C66">
            <w:pPr>
              <w:spacing w:beforeLines="50" w:before="156" w:afterLines="50" w:after="156" w:line="800" w:lineRule="exact"/>
              <w:jc w:val="center"/>
              <w:rPr>
                <w:rFonts w:ascii="黑体" w:eastAsia="黑体" w:hAnsi="宋体"/>
                <w:sz w:val="58"/>
                <w:szCs w:val="44"/>
              </w:rPr>
            </w:pPr>
          </w:p>
          <w:p w:rsidR="00033FEB" w:rsidRDefault="00033FEB" w:rsidP="00F01C66">
            <w:pPr>
              <w:spacing w:beforeLines="50" w:before="156" w:afterLines="50" w:after="156" w:line="800" w:lineRule="exact"/>
              <w:ind w:firstLineChars="150" w:firstLine="690"/>
              <w:rPr>
                <w:rFonts w:ascii="黑体" w:eastAsia="黑体" w:hAnsi="宋体"/>
                <w:sz w:val="46"/>
                <w:szCs w:val="44"/>
              </w:rPr>
            </w:pPr>
          </w:p>
          <w:p w:rsidR="00033FEB" w:rsidRPr="00D27D06" w:rsidRDefault="00033FEB" w:rsidP="00F01C66">
            <w:pPr>
              <w:spacing w:beforeLines="50" w:before="156" w:afterLines="50" w:after="156" w:line="800" w:lineRule="exact"/>
              <w:ind w:firstLineChars="150" w:firstLine="690"/>
              <w:rPr>
                <w:rFonts w:ascii="黑体" w:eastAsia="黑体" w:hAnsi="黑体"/>
                <w:sz w:val="46"/>
                <w:szCs w:val="44"/>
                <w:u w:val="single"/>
              </w:rPr>
            </w:pPr>
            <w:r w:rsidRPr="00D27D06">
              <w:rPr>
                <w:rFonts w:ascii="黑体" w:eastAsia="黑体" w:hAnsi="黑体" w:hint="eastAsia"/>
                <w:sz w:val="46"/>
                <w:szCs w:val="44"/>
              </w:rPr>
              <w:t>专业名称：</w:t>
            </w:r>
            <w:r w:rsidR="00235305">
              <w:rPr>
                <w:rFonts w:ascii="黑体" w:eastAsia="黑体" w:hAnsi="黑体" w:hint="eastAsia"/>
                <w:sz w:val="46"/>
                <w:szCs w:val="44"/>
                <w:u w:val="single"/>
              </w:rPr>
              <w:t>市场营销</w:t>
            </w:r>
            <w:r w:rsidRPr="00D27D06">
              <w:rPr>
                <w:rFonts w:ascii="黑体" w:eastAsia="黑体" w:hAnsi="黑体" w:hint="eastAsia"/>
                <w:sz w:val="46"/>
                <w:szCs w:val="44"/>
                <w:u w:val="single"/>
              </w:rPr>
              <w:t xml:space="preserve">       </w:t>
            </w:r>
          </w:p>
          <w:p w:rsidR="00033FEB" w:rsidRPr="00EB64CC" w:rsidRDefault="00033FEB" w:rsidP="00F01C66">
            <w:pPr>
              <w:spacing w:beforeLines="50" w:before="156" w:afterLines="50" w:after="156" w:line="800" w:lineRule="exact"/>
              <w:ind w:firstLineChars="150" w:firstLine="690"/>
              <w:rPr>
                <w:rFonts w:ascii="黑体" w:eastAsia="黑体" w:hAnsi="黑体"/>
                <w:sz w:val="46"/>
                <w:szCs w:val="44"/>
              </w:rPr>
            </w:pPr>
            <w:r w:rsidRPr="00EB64CC">
              <w:rPr>
                <w:rFonts w:ascii="黑体" w:eastAsia="黑体" w:hAnsi="黑体" w:hint="eastAsia"/>
                <w:sz w:val="46"/>
                <w:szCs w:val="44"/>
              </w:rPr>
              <w:t>专业代码：</w:t>
            </w:r>
            <w:r w:rsidRPr="00EB64CC">
              <w:rPr>
                <w:rFonts w:ascii="黑体" w:eastAsia="黑体" w:hAnsi="黑体" w:hint="eastAsia"/>
                <w:sz w:val="46"/>
                <w:szCs w:val="44"/>
                <w:u w:val="single"/>
              </w:rPr>
              <w:t xml:space="preserve">620305    </w:t>
            </w:r>
            <w:r w:rsidRPr="00EB64CC">
              <w:rPr>
                <w:rFonts w:ascii="黑体" w:eastAsia="黑体" w:hAnsi="黑体" w:cs="宋体" w:hint="eastAsia"/>
                <w:kern w:val="0"/>
                <w:szCs w:val="18"/>
                <w:u w:val="single"/>
              </w:rPr>
              <w:t xml:space="preserve">         </w:t>
            </w:r>
          </w:p>
          <w:p w:rsidR="00033FEB" w:rsidRPr="00D27D06" w:rsidRDefault="00033FEB" w:rsidP="00F01C66">
            <w:pPr>
              <w:spacing w:beforeLines="50" w:before="156" w:afterLines="50" w:after="156" w:line="800" w:lineRule="exact"/>
              <w:ind w:firstLineChars="150" w:firstLine="690"/>
              <w:rPr>
                <w:rFonts w:ascii="黑体" w:eastAsia="黑体" w:hAnsi="黑体"/>
                <w:sz w:val="46"/>
                <w:szCs w:val="44"/>
              </w:rPr>
            </w:pPr>
            <w:r w:rsidRPr="00D27D06">
              <w:rPr>
                <w:rFonts w:ascii="黑体" w:eastAsia="黑体" w:hAnsi="黑体" w:hint="eastAsia"/>
                <w:sz w:val="46"/>
                <w:szCs w:val="44"/>
              </w:rPr>
              <w:t>课程名称：</w:t>
            </w:r>
            <w:r w:rsidR="00931414">
              <w:rPr>
                <w:rFonts w:ascii="黑体" w:eastAsia="黑体" w:hAnsi="黑体" w:hint="eastAsia"/>
                <w:sz w:val="46"/>
                <w:szCs w:val="44"/>
                <w:u w:val="single"/>
              </w:rPr>
              <w:t>广告原理与策划实务</w:t>
            </w:r>
            <w:r w:rsidRPr="00D27D06">
              <w:rPr>
                <w:rFonts w:ascii="黑体" w:eastAsia="黑体" w:hAnsi="黑体" w:hint="eastAsia"/>
                <w:sz w:val="46"/>
                <w:szCs w:val="44"/>
                <w:u w:val="single"/>
              </w:rPr>
              <w:t xml:space="preserve">   </w:t>
            </w:r>
          </w:p>
          <w:p w:rsidR="00033FEB" w:rsidRPr="004C4877" w:rsidRDefault="00033FEB" w:rsidP="00F01C66">
            <w:pPr>
              <w:spacing w:beforeLines="50" w:before="156" w:afterLines="50" w:after="156" w:line="800" w:lineRule="exact"/>
              <w:ind w:firstLineChars="150" w:firstLine="690"/>
              <w:rPr>
                <w:rFonts w:ascii="黑体" w:eastAsia="黑体" w:hAnsi="宋体"/>
                <w:sz w:val="46"/>
                <w:szCs w:val="44"/>
              </w:rPr>
            </w:pPr>
            <w:r w:rsidRPr="00D27D06">
              <w:rPr>
                <w:rFonts w:ascii="黑体" w:eastAsia="黑体" w:hAnsi="黑体" w:hint="eastAsia"/>
                <w:sz w:val="46"/>
                <w:szCs w:val="44"/>
              </w:rPr>
              <w:t>教    师：</w:t>
            </w:r>
            <w:r w:rsidR="00931414">
              <w:rPr>
                <w:rFonts w:ascii="黑体" w:eastAsia="黑体" w:hAnsi="黑体" w:hint="eastAsia"/>
                <w:sz w:val="46"/>
                <w:szCs w:val="44"/>
                <w:u w:val="single"/>
              </w:rPr>
              <w:t>申加强</w:t>
            </w:r>
            <w:r w:rsidRPr="00221206">
              <w:rPr>
                <w:rFonts w:ascii="仿宋_GB2312" w:eastAsia="仿宋_GB2312" w:hAnsi="宋体" w:hint="eastAsia"/>
                <w:sz w:val="46"/>
                <w:szCs w:val="44"/>
                <w:u w:val="single"/>
              </w:rPr>
              <w:t xml:space="preserve"> </w:t>
            </w:r>
            <w:r w:rsidRPr="004C4877">
              <w:rPr>
                <w:rFonts w:ascii="黑体" w:eastAsia="黑体" w:hAnsi="宋体" w:hint="eastAsia"/>
                <w:sz w:val="46"/>
                <w:szCs w:val="44"/>
                <w:u w:val="single"/>
              </w:rPr>
              <w:t xml:space="preserve">       </w:t>
            </w:r>
            <w:r w:rsidR="005179BF">
              <w:rPr>
                <w:rFonts w:ascii="黑体" w:eastAsia="黑体" w:hAnsi="宋体" w:hint="eastAsia"/>
                <w:sz w:val="46"/>
                <w:szCs w:val="44"/>
                <w:u w:val="single"/>
              </w:rPr>
              <w:t xml:space="preserve">  </w:t>
            </w:r>
          </w:p>
          <w:p w:rsidR="00033FEB" w:rsidRDefault="00033FEB" w:rsidP="00F01C66">
            <w:pPr>
              <w:spacing w:beforeLines="50" w:before="156" w:afterLines="50" w:after="156" w:line="400" w:lineRule="exact"/>
              <w:jc w:val="center"/>
              <w:rPr>
                <w:rFonts w:ascii="黑体" w:eastAsia="黑体" w:hAnsi="宋体"/>
                <w:sz w:val="32"/>
                <w:szCs w:val="32"/>
              </w:rPr>
            </w:pPr>
          </w:p>
          <w:p w:rsidR="00033FEB" w:rsidRDefault="00033FEB" w:rsidP="00F01C66">
            <w:pPr>
              <w:spacing w:beforeLines="50" w:before="156" w:afterLines="50" w:after="156" w:line="400" w:lineRule="exact"/>
              <w:jc w:val="center"/>
              <w:rPr>
                <w:rFonts w:ascii="黑体" w:eastAsia="黑体" w:hAnsi="宋体"/>
                <w:sz w:val="32"/>
                <w:szCs w:val="32"/>
              </w:rPr>
            </w:pPr>
          </w:p>
          <w:p w:rsidR="00033FEB" w:rsidRDefault="00033FEB" w:rsidP="00126BFE">
            <w:pPr>
              <w:spacing w:beforeLines="50" w:before="156" w:afterLines="50" w:after="156" w:line="400" w:lineRule="exact"/>
              <w:rPr>
                <w:rFonts w:ascii="黑体" w:eastAsia="黑体" w:hAnsi="宋体"/>
                <w:sz w:val="32"/>
                <w:szCs w:val="32"/>
              </w:rPr>
            </w:pPr>
          </w:p>
          <w:p w:rsidR="00033FEB" w:rsidRPr="007C334C" w:rsidRDefault="00545502" w:rsidP="00F01C66">
            <w:pPr>
              <w:spacing w:beforeLines="50" w:before="156" w:afterLines="50" w:after="156" w:line="400" w:lineRule="exact"/>
              <w:jc w:val="center"/>
              <w:rPr>
                <w:rFonts w:ascii="黑体" w:eastAsia="黑体" w:hAnsi="宋体"/>
                <w:sz w:val="42"/>
                <w:szCs w:val="32"/>
              </w:rPr>
            </w:pPr>
            <w:r>
              <w:rPr>
                <w:rFonts w:ascii="黑体" w:eastAsia="黑体" w:hAnsi="宋体" w:hint="eastAsia"/>
                <w:sz w:val="42"/>
                <w:szCs w:val="32"/>
              </w:rPr>
              <w:t>商</w:t>
            </w:r>
            <w:r w:rsidR="00033FEB" w:rsidRPr="007C334C">
              <w:rPr>
                <w:rFonts w:ascii="黑体" w:eastAsia="黑体" w:hAnsi="宋体" w:hint="eastAsia"/>
                <w:sz w:val="42"/>
                <w:szCs w:val="32"/>
              </w:rPr>
              <w:t>学院</w:t>
            </w:r>
          </w:p>
          <w:p w:rsidR="00033FEB" w:rsidRPr="00B721C0" w:rsidRDefault="00033FEB" w:rsidP="00F01C66">
            <w:pPr>
              <w:spacing w:beforeLines="50" w:before="156" w:afterLines="50" w:after="156" w:line="400" w:lineRule="exact"/>
              <w:jc w:val="center"/>
              <w:rPr>
                <w:rFonts w:ascii="黑体" w:eastAsia="黑体" w:hAnsi="宋体"/>
                <w:sz w:val="32"/>
                <w:szCs w:val="32"/>
              </w:rPr>
            </w:pPr>
            <w:r>
              <w:rPr>
                <w:rFonts w:ascii="黑体" w:eastAsia="黑体" w:hAnsi="宋体" w:hint="eastAsia"/>
                <w:sz w:val="32"/>
                <w:szCs w:val="32"/>
              </w:rPr>
              <w:t>二</w:t>
            </w:r>
            <w:proofErr w:type="gramStart"/>
            <w:r>
              <w:rPr>
                <w:rFonts w:ascii="黑体" w:eastAsia="黑体" w:hAnsi="宋体" w:hint="eastAsia"/>
                <w:sz w:val="32"/>
                <w:szCs w:val="32"/>
              </w:rPr>
              <w:t>0一</w:t>
            </w:r>
            <w:proofErr w:type="gramEnd"/>
            <w:r w:rsidR="00545502">
              <w:rPr>
                <w:rFonts w:ascii="黑体" w:eastAsia="黑体" w:hAnsi="宋体" w:hint="eastAsia"/>
                <w:sz w:val="32"/>
                <w:szCs w:val="32"/>
              </w:rPr>
              <w:t>9</w:t>
            </w:r>
            <w:r>
              <w:rPr>
                <w:rFonts w:ascii="黑体" w:eastAsia="黑体" w:hAnsi="宋体" w:hint="eastAsia"/>
                <w:sz w:val="32"/>
                <w:szCs w:val="32"/>
              </w:rPr>
              <w:t>年</w:t>
            </w:r>
          </w:p>
        </w:tc>
      </w:tr>
    </w:tbl>
    <w:p w:rsidR="00033FEB" w:rsidRDefault="00033FEB" w:rsidP="00033FEB">
      <w:pPr>
        <w:spacing w:line="360" w:lineRule="auto"/>
        <w:rPr>
          <w:rFonts w:ascii="宋体" w:hAnsi="宋体"/>
          <w:sz w:val="24"/>
        </w:rPr>
      </w:pPr>
    </w:p>
    <w:p w:rsidR="00F13D8A" w:rsidRDefault="00F13D8A" w:rsidP="00F13D8A">
      <w:pPr>
        <w:pStyle w:val="ad"/>
      </w:pPr>
      <w:r>
        <w:rPr>
          <w:rFonts w:hint="eastAsia"/>
        </w:rPr>
        <w:lastRenderedPageBreak/>
        <w:t>一、课程设计</w:t>
      </w:r>
    </w:p>
    <w:tbl>
      <w:tblPr>
        <w:tblW w:w="91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77"/>
        <w:gridCol w:w="2435"/>
        <w:gridCol w:w="1102"/>
        <w:gridCol w:w="2763"/>
        <w:gridCol w:w="802"/>
      </w:tblGrid>
      <w:tr w:rsidR="00F13D8A" w:rsidTr="00C14EA8">
        <w:trPr>
          <w:trHeight w:val="389"/>
          <w:jc w:val="center"/>
        </w:trPr>
        <w:tc>
          <w:tcPr>
            <w:tcW w:w="1242" w:type="dxa"/>
            <w:vAlign w:val="center"/>
          </w:tcPr>
          <w:p w:rsidR="00F13D8A" w:rsidRPr="00AC32C3" w:rsidRDefault="00F13D8A" w:rsidP="008F16A3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AC32C3">
              <w:rPr>
                <w:rFonts w:ascii="仿宋_GB2312" w:eastAsia="仿宋_GB2312" w:hAnsi="仿宋" w:hint="eastAsia"/>
                <w:szCs w:val="21"/>
              </w:rPr>
              <w:t>课程名称</w:t>
            </w:r>
          </w:p>
        </w:tc>
        <w:tc>
          <w:tcPr>
            <w:tcW w:w="3212" w:type="dxa"/>
            <w:gridSpan w:val="2"/>
            <w:vAlign w:val="center"/>
          </w:tcPr>
          <w:p w:rsidR="00F13D8A" w:rsidRPr="00AC32C3" w:rsidRDefault="00931414" w:rsidP="008F16A3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广告原理与策划实务</w:t>
            </w:r>
          </w:p>
        </w:tc>
        <w:tc>
          <w:tcPr>
            <w:tcW w:w="1102" w:type="dxa"/>
            <w:vAlign w:val="center"/>
          </w:tcPr>
          <w:p w:rsidR="006B7A87" w:rsidRPr="00AC32C3" w:rsidRDefault="00F13D8A" w:rsidP="008F16A3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AC32C3">
              <w:rPr>
                <w:rFonts w:ascii="仿宋_GB2312" w:eastAsia="仿宋_GB2312" w:hAnsi="仿宋" w:hint="eastAsia"/>
                <w:szCs w:val="21"/>
              </w:rPr>
              <w:t>课程</w:t>
            </w:r>
          </w:p>
          <w:p w:rsidR="00F13D8A" w:rsidRPr="00AC32C3" w:rsidRDefault="00F13D8A" w:rsidP="008F16A3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AC32C3">
              <w:rPr>
                <w:rFonts w:ascii="仿宋_GB2312" w:eastAsia="仿宋_GB2312" w:hAnsi="仿宋" w:hint="eastAsia"/>
                <w:szCs w:val="21"/>
              </w:rPr>
              <w:t>类型</w:t>
            </w:r>
          </w:p>
        </w:tc>
        <w:tc>
          <w:tcPr>
            <w:tcW w:w="3565" w:type="dxa"/>
            <w:gridSpan w:val="2"/>
            <w:vAlign w:val="center"/>
          </w:tcPr>
          <w:p w:rsidR="00F13D8A" w:rsidRPr="00AC32C3" w:rsidRDefault="00F13D8A" w:rsidP="008F16A3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AC32C3">
              <w:rPr>
                <w:rFonts w:ascii="仿宋_GB2312" w:eastAsia="仿宋_GB2312" w:hAnsi="仿宋" w:hint="eastAsia"/>
                <w:szCs w:val="21"/>
              </w:rPr>
              <w:t>专业必修课</w:t>
            </w:r>
          </w:p>
        </w:tc>
      </w:tr>
      <w:tr w:rsidR="00F13D8A" w:rsidTr="00C14EA8">
        <w:trPr>
          <w:trHeight w:val="389"/>
          <w:jc w:val="center"/>
        </w:trPr>
        <w:tc>
          <w:tcPr>
            <w:tcW w:w="1242" w:type="dxa"/>
            <w:vAlign w:val="center"/>
          </w:tcPr>
          <w:p w:rsidR="00F13D8A" w:rsidRPr="00AC32C3" w:rsidRDefault="00F13D8A" w:rsidP="008F16A3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AC32C3">
              <w:rPr>
                <w:rFonts w:ascii="仿宋_GB2312" w:eastAsia="仿宋_GB2312" w:hAnsi="仿宋" w:hint="eastAsia"/>
                <w:szCs w:val="21"/>
              </w:rPr>
              <w:t>授课对象</w:t>
            </w:r>
          </w:p>
        </w:tc>
        <w:tc>
          <w:tcPr>
            <w:tcW w:w="3212" w:type="dxa"/>
            <w:gridSpan w:val="2"/>
            <w:vAlign w:val="center"/>
          </w:tcPr>
          <w:p w:rsidR="00F13D8A" w:rsidRPr="00AC32C3" w:rsidRDefault="003234EB" w:rsidP="008F16A3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AC32C3">
              <w:rPr>
                <w:rFonts w:ascii="仿宋_GB2312" w:eastAsia="仿宋_GB2312" w:hAnsi="仿宋" w:hint="eastAsia"/>
                <w:szCs w:val="21"/>
              </w:rPr>
              <w:t>20</w:t>
            </w:r>
            <w:r w:rsidR="00F13D8A" w:rsidRPr="00AC32C3">
              <w:rPr>
                <w:rFonts w:ascii="仿宋_GB2312" w:eastAsia="仿宋_GB2312" w:hAnsi="仿宋"/>
                <w:szCs w:val="21"/>
              </w:rPr>
              <w:t>1</w:t>
            </w:r>
            <w:r w:rsidR="00545502">
              <w:rPr>
                <w:rFonts w:ascii="仿宋_GB2312" w:eastAsia="仿宋_GB2312" w:hAnsi="仿宋" w:hint="eastAsia"/>
                <w:szCs w:val="21"/>
              </w:rPr>
              <w:t>7</w:t>
            </w:r>
            <w:r w:rsidR="00F13D8A" w:rsidRPr="00AC32C3">
              <w:rPr>
                <w:rFonts w:ascii="仿宋_GB2312" w:eastAsia="仿宋_GB2312" w:hAnsi="仿宋" w:hint="eastAsia"/>
                <w:szCs w:val="21"/>
              </w:rPr>
              <w:t>级</w:t>
            </w:r>
            <w:r w:rsidR="00830BF2">
              <w:rPr>
                <w:rFonts w:ascii="仿宋_GB2312" w:eastAsia="仿宋_GB2312" w:hAnsi="仿宋" w:hint="eastAsia"/>
                <w:szCs w:val="21"/>
              </w:rPr>
              <w:t>市场营销</w:t>
            </w:r>
          </w:p>
        </w:tc>
        <w:tc>
          <w:tcPr>
            <w:tcW w:w="1102" w:type="dxa"/>
            <w:vAlign w:val="center"/>
          </w:tcPr>
          <w:p w:rsidR="006B7A87" w:rsidRPr="00AC32C3" w:rsidRDefault="00F13D8A" w:rsidP="008F16A3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AC32C3">
              <w:rPr>
                <w:rFonts w:ascii="仿宋_GB2312" w:eastAsia="仿宋_GB2312" w:hAnsi="仿宋" w:hint="eastAsia"/>
                <w:szCs w:val="21"/>
              </w:rPr>
              <w:t>学时</w:t>
            </w:r>
          </w:p>
          <w:p w:rsidR="00F13D8A" w:rsidRPr="00AC32C3" w:rsidRDefault="00F13D8A" w:rsidP="008F16A3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AC32C3">
              <w:rPr>
                <w:rFonts w:ascii="仿宋_GB2312" w:eastAsia="仿宋_GB2312" w:hAnsi="仿宋" w:hint="eastAsia"/>
                <w:szCs w:val="21"/>
              </w:rPr>
              <w:t>学分</w:t>
            </w:r>
          </w:p>
        </w:tc>
        <w:tc>
          <w:tcPr>
            <w:tcW w:w="3565" w:type="dxa"/>
            <w:gridSpan w:val="2"/>
            <w:vAlign w:val="center"/>
          </w:tcPr>
          <w:p w:rsidR="00F13D8A" w:rsidRPr="00AC32C3" w:rsidRDefault="00545502" w:rsidP="008F16A3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60</w:t>
            </w:r>
            <w:r w:rsidR="00F13D8A" w:rsidRPr="00AC32C3">
              <w:rPr>
                <w:rFonts w:ascii="仿宋_GB2312" w:eastAsia="仿宋_GB2312" w:hAnsi="仿宋" w:hint="eastAsia"/>
                <w:szCs w:val="21"/>
              </w:rPr>
              <w:t>学时   4   学分</w:t>
            </w:r>
          </w:p>
        </w:tc>
      </w:tr>
      <w:tr w:rsidR="00F13D8A" w:rsidTr="00C14EA8">
        <w:trPr>
          <w:trHeight w:val="389"/>
          <w:jc w:val="center"/>
        </w:trPr>
        <w:tc>
          <w:tcPr>
            <w:tcW w:w="1242" w:type="dxa"/>
            <w:vAlign w:val="center"/>
          </w:tcPr>
          <w:p w:rsidR="00F13D8A" w:rsidRPr="00AC32C3" w:rsidRDefault="00F13D8A" w:rsidP="008F16A3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AC32C3">
              <w:rPr>
                <w:rFonts w:ascii="仿宋_GB2312" w:eastAsia="仿宋_GB2312" w:hAnsi="仿宋" w:hint="eastAsia"/>
                <w:szCs w:val="21"/>
              </w:rPr>
              <w:t>先修课程</w:t>
            </w:r>
          </w:p>
        </w:tc>
        <w:tc>
          <w:tcPr>
            <w:tcW w:w="3212" w:type="dxa"/>
            <w:gridSpan w:val="2"/>
            <w:vAlign w:val="center"/>
          </w:tcPr>
          <w:p w:rsidR="00F13D8A" w:rsidRPr="00AC32C3" w:rsidRDefault="000E3ECD" w:rsidP="008F16A3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《</w:t>
            </w:r>
            <w:r w:rsidR="00931414">
              <w:rPr>
                <w:rFonts w:ascii="仿宋_GB2312" w:eastAsia="仿宋_GB2312" w:hAnsi="仿宋" w:hint="eastAsia"/>
                <w:szCs w:val="21"/>
              </w:rPr>
              <w:t>营销策划</w:t>
            </w:r>
            <w:r w:rsidR="00F13D8A" w:rsidRPr="00AC32C3">
              <w:rPr>
                <w:rFonts w:ascii="仿宋_GB2312" w:eastAsia="仿宋_GB2312" w:hAnsi="仿宋" w:hint="eastAsia"/>
                <w:szCs w:val="21"/>
              </w:rPr>
              <w:t>》</w:t>
            </w:r>
          </w:p>
        </w:tc>
        <w:tc>
          <w:tcPr>
            <w:tcW w:w="1102" w:type="dxa"/>
            <w:vAlign w:val="center"/>
          </w:tcPr>
          <w:p w:rsidR="006B7A87" w:rsidRPr="00AC32C3" w:rsidRDefault="00F13D8A" w:rsidP="008F16A3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AC32C3">
              <w:rPr>
                <w:rFonts w:ascii="仿宋_GB2312" w:eastAsia="仿宋_GB2312" w:hAnsi="仿宋" w:hint="eastAsia"/>
                <w:szCs w:val="21"/>
              </w:rPr>
              <w:t>后修</w:t>
            </w:r>
          </w:p>
          <w:p w:rsidR="00F13D8A" w:rsidRPr="00AC32C3" w:rsidRDefault="00F13D8A" w:rsidP="008F16A3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AC32C3">
              <w:rPr>
                <w:rFonts w:ascii="仿宋_GB2312" w:eastAsia="仿宋_GB2312" w:hAnsi="仿宋" w:hint="eastAsia"/>
                <w:szCs w:val="21"/>
              </w:rPr>
              <w:t>课程</w:t>
            </w:r>
          </w:p>
        </w:tc>
        <w:tc>
          <w:tcPr>
            <w:tcW w:w="3565" w:type="dxa"/>
            <w:gridSpan w:val="2"/>
            <w:vAlign w:val="center"/>
          </w:tcPr>
          <w:p w:rsidR="00F13D8A" w:rsidRPr="00AC32C3" w:rsidRDefault="000E3ECD" w:rsidP="008F16A3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《</w:t>
            </w:r>
            <w:r w:rsidR="00931414">
              <w:rPr>
                <w:rFonts w:ascii="仿宋_GB2312" w:eastAsia="仿宋_GB2312" w:hAnsi="仿宋" w:hint="eastAsia"/>
                <w:szCs w:val="21"/>
              </w:rPr>
              <w:t>企业定岗</w:t>
            </w:r>
            <w:r w:rsidR="00F13D8A" w:rsidRPr="00AC32C3">
              <w:rPr>
                <w:rFonts w:ascii="仿宋_GB2312" w:eastAsia="仿宋_GB2312" w:hAnsi="仿宋" w:hint="eastAsia"/>
                <w:szCs w:val="21"/>
              </w:rPr>
              <w:t>》</w:t>
            </w:r>
          </w:p>
        </w:tc>
      </w:tr>
      <w:tr w:rsidR="00F13D8A" w:rsidRPr="00E608AE" w:rsidTr="00C14EA8">
        <w:trPr>
          <w:trHeight w:val="4306"/>
          <w:jc w:val="center"/>
        </w:trPr>
        <w:tc>
          <w:tcPr>
            <w:tcW w:w="1242" w:type="dxa"/>
            <w:vAlign w:val="center"/>
          </w:tcPr>
          <w:p w:rsidR="00F13D8A" w:rsidRPr="008F16A3" w:rsidRDefault="00F13D8A" w:rsidP="0089375E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AC32C3">
              <w:rPr>
                <w:rFonts w:ascii="仿宋_GB2312" w:eastAsia="仿宋_GB2312" w:hAnsi="仿宋" w:hint="eastAsia"/>
                <w:szCs w:val="21"/>
              </w:rPr>
              <w:t>课程目标</w:t>
            </w:r>
          </w:p>
        </w:tc>
        <w:tc>
          <w:tcPr>
            <w:tcW w:w="7879" w:type="dxa"/>
            <w:gridSpan w:val="5"/>
            <w:vAlign w:val="center"/>
          </w:tcPr>
          <w:p w:rsidR="00F13D8A" w:rsidRPr="00A346E3" w:rsidRDefault="00F13D8A" w:rsidP="0032052E">
            <w:pPr>
              <w:spacing w:line="320" w:lineRule="exact"/>
              <w:ind w:firstLineChars="150" w:firstLine="316"/>
              <w:rPr>
                <w:rFonts w:ascii="仿宋_GB2312" w:eastAsia="仿宋_GB2312" w:hAnsi="仿宋"/>
                <w:b/>
                <w:szCs w:val="21"/>
              </w:rPr>
            </w:pPr>
            <w:r w:rsidRPr="00A346E3">
              <w:rPr>
                <w:rFonts w:ascii="仿宋_GB2312" w:eastAsia="仿宋_GB2312" w:hAnsi="仿宋" w:hint="eastAsia"/>
                <w:b/>
                <w:szCs w:val="21"/>
              </w:rPr>
              <w:t>①总体目标</w:t>
            </w:r>
          </w:p>
          <w:p w:rsidR="00F13D8A" w:rsidRPr="00A346E3" w:rsidRDefault="00F13D8A" w:rsidP="00A346E3">
            <w:pPr>
              <w:spacing w:line="32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学生通过学习，建立积极自信的人生态度、良好的职业道德和心理素质、强烈的事业心与责任心，培养艰苦奋斗的精神、团队合作的意识、立业创业的本领，牢固树立以顾客为中心，满足消费者需求的市场营销理念，熟悉市场营销活动的基本过程，掌握市场营销各环节的基本操作方法，能够制定营销计划，并能把市场调研和分析方法行业应用相结合，同时，具有信息收集能力、市场机会识别能力、以及团队合作精神。</w:t>
            </w:r>
          </w:p>
          <w:p w:rsidR="00F13D8A" w:rsidRPr="00A346E3" w:rsidRDefault="00F13D8A" w:rsidP="0032052E">
            <w:pPr>
              <w:spacing w:line="320" w:lineRule="exact"/>
              <w:ind w:firstLineChars="200" w:firstLine="422"/>
              <w:rPr>
                <w:rFonts w:ascii="仿宋_GB2312" w:eastAsia="仿宋_GB2312" w:hAnsi="仿宋"/>
                <w:b/>
                <w:szCs w:val="21"/>
              </w:rPr>
            </w:pPr>
            <w:r w:rsidRPr="00A346E3">
              <w:rPr>
                <w:rFonts w:ascii="仿宋_GB2312" w:eastAsia="仿宋_GB2312" w:hAnsi="仿宋" w:hint="eastAsia"/>
                <w:b/>
                <w:szCs w:val="21"/>
              </w:rPr>
              <w:t>②知识目标</w:t>
            </w:r>
          </w:p>
          <w:p w:rsidR="00F13D8A" w:rsidRPr="00A346E3" w:rsidRDefault="00F13D8A" w:rsidP="0089375E">
            <w:pPr>
              <w:pStyle w:val="10"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正确认知课程</w:t>
            </w:r>
            <w:r w:rsidR="00E436BA">
              <w:rPr>
                <w:rFonts w:ascii="仿宋_GB2312" w:eastAsia="仿宋_GB2312" w:hAnsi="仿宋" w:hint="eastAsia"/>
                <w:szCs w:val="21"/>
              </w:rPr>
              <w:t>性质、任务及研究对象，全面了解</w:t>
            </w:r>
            <w:r w:rsidR="00931414">
              <w:rPr>
                <w:rFonts w:ascii="仿宋_GB2312" w:eastAsia="仿宋_GB2312" w:hAnsi="仿宋" w:hint="eastAsia"/>
                <w:szCs w:val="21"/>
              </w:rPr>
              <w:t>广告策划</w:t>
            </w:r>
            <w:r w:rsidR="00E436BA">
              <w:rPr>
                <w:rFonts w:ascii="仿宋_GB2312" w:eastAsia="仿宋_GB2312" w:hAnsi="仿宋" w:hint="eastAsia"/>
                <w:szCs w:val="21"/>
              </w:rPr>
              <w:t>课程体系、结构，整体认知</w:t>
            </w:r>
            <w:r w:rsidR="00931414">
              <w:rPr>
                <w:rFonts w:ascii="仿宋_GB2312" w:eastAsia="仿宋_GB2312" w:hAnsi="仿宋" w:hint="eastAsia"/>
                <w:szCs w:val="21"/>
              </w:rPr>
              <w:t>策划</w:t>
            </w:r>
          </w:p>
          <w:p w:rsidR="00F13D8A" w:rsidRPr="00A346E3" w:rsidRDefault="00F13D8A" w:rsidP="0089375E">
            <w:pPr>
              <w:pStyle w:val="10"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理解</w:t>
            </w:r>
            <w:r w:rsidR="00931414">
              <w:rPr>
                <w:rFonts w:ascii="仿宋_GB2312" w:eastAsia="仿宋_GB2312" w:hAnsi="仿宋" w:hint="eastAsia"/>
                <w:szCs w:val="21"/>
              </w:rPr>
              <w:t>策划文案的撰写、实施、评估</w:t>
            </w:r>
          </w:p>
          <w:p w:rsidR="00F13D8A" w:rsidRPr="00A346E3" w:rsidRDefault="00F13D8A" w:rsidP="0089375E">
            <w:pPr>
              <w:pStyle w:val="10"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熟悉</w:t>
            </w:r>
            <w:r w:rsidR="00931414">
              <w:rPr>
                <w:rFonts w:ascii="仿宋_GB2312" w:eastAsia="仿宋_GB2312" w:hAnsi="仿宋" w:hint="eastAsia"/>
                <w:szCs w:val="21"/>
              </w:rPr>
              <w:t>策划形成过程</w:t>
            </w:r>
          </w:p>
          <w:p w:rsidR="00F13D8A" w:rsidRPr="00A346E3" w:rsidRDefault="00931414" w:rsidP="0089375E">
            <w:pPr>
              <w:pStyle w:val="10"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能做必要的广告市场调查分析</w:t>
            </w:r>
          </w:p>
          <w:p w:rsidR="00F13D8A" w:rsidRPr="00A346E3" w:rsidRDefault="00F13D8A" w:rsidP="0089375E">
            <w:pPr>
              <w:pStyle w:val="10"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理解</w:t>
            </w:r>
            <w:r w:rsidR="00931414">
              <w:rPr>
                <w:rFonts w:ascii="仿宋_GB2312" w:eastAsia="仿宋_GB2312" w:hAnsi="仿宋" w:hint="eastAsia"/>
                <w:szCs w:val="21"/>
              </w:rPr>
              <w:t>广告文案的具体要求</w:t>
            </w:r>
          </w:p>
          <w:p w:rsidR="00F13D8A" w:rsidRPr="00A346E3" w:rsidRDefault="00F13D8A" w:rsidP="0089375E">
            <w:pPr>
              <w:pStyle w:val="10"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掌握</w:t>
            </w:r>
            <w:r w:rsidR="00931414">
              <w:rPr>
                <w:rFonts w:ascii="仿宋_GB2312" w:eastAsia="仿宋_GB2312" w:hAnsi="仿宋" w:hint="eastAsia"/>
                <w:szCs w:val="21"/>
              </w:rPr>
              <w:t>广告标题、正文、口号的编写技巧</w:t>
            </w:r>
          </w:p>
          <w:p w:rsidR="00F13D8A" w:rsidRPr="00A346E3" w:rsidRDefault="00F13D8A" w:rsidP="0089375E">
            <w:pPr>
              <w:pStyle w:val="10"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比较不同的</w:t>
            </w:r>
            <w:r w:rsidR="00931414">
              <w:rPr>
                <w:rFonts w:ascii="仿宋_GB2312" w:eastAsia="仿宋_GB2312" w:hAnsi="仿宋" w:hint="eastAsia"/>
                <w:szCs w:val="21"/>
              </w:rPr>
              <w:t>广告媒体</w:t>
            </w:r>
          </w:p>
          <w:p w:rsidR="00F13D8A" w:rsidRPr="00A346E3" w:rsidRDefault="00F13D8A" w:rsidP="0089375E">
            <w:pPr>
              <w:pStyle w:val="10"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熟悉</w:t>
            </w:r>
            <w:r w:rsidR="00931414">
              <w:rPr>
                <w:rFonts w:ascii="仿宋_GB2312" w:eastAsia="仿宋_GB2312" w:hAnsi="仿宋" w:hint="eastAsia"/>
                <w:szCs w:val="21"/>
              </w:rPr>
              <w:t>各广告媒体的适用条件</w:t>
            </w:r>
          </w:p>
          <w:p w:rsidR="00F13D8A" w:rsidRDefault="00F13D8A" w:rsidP="0089375E">
            <w:pPr>
              <w:pStyle w:val="10"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熟悉</w:t>
            </w:r>
            <w:r w:rsidR="00931414">
              <w:rPr>
                <w:rFonts w:ascii="仿宋_GB2312" w:eastAsia="仿宋_GB2312" w:hAnsi="仿宋" w:hint="eastAsia"/>
                <w:szCs w:val="21"/>
              </w:rPr>
              <w:t>广告</w:t>
            </w:r>
            <w:r w:rsidRPr="00A346E3">
              <w:rPr>
                <w:rFonts w:ascii="仿宋_GB2312" w:eastAsia="仿宋_GB2312" w:hAnsi="仿宋" w:hint="eastAsia"/>
                <w:szCs w:val="21"/>
              </w:rPr>
              <w:t>促销的各种手段</w:t>
            </w:r>
          </w:p>
          <w:p w:rsidR="00931414" w:rsidRPr="00A346E3" w:rsidRDefault="00931414" w:rsidP="0089375E">
            <w:pPr>
              <w:pStyle w:val="10"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能对广告效果进行有效的评估</w:t>
            </w:r>
          </w:p>
          <w:p w:rsidR="00F13D8A" w:rsidRPr="00E436BA" w:rsidRDefault="00F13D8A" w:rsidP="0032052E">
            <w:pPr>
              <w:spacing w:line="320" w:lineRule="exact"/>
              <w:ind w:firstLineChars="200" w:firstLine="422"/>
              <w:rPr>
                <w:rFonts w:ascii="仿宋_GB2312" w:eastAsia="仿宋_GB2312" w:hAnsi="仿宋"/>
                <w:b/>
                <w:szCs w:val="21"/>
              </w:rPr>
            </w:pPr>
            <w:r w:rsidRPr="00E436BA">
              <w:rPr>
                <w:rFonts w:ascii="仿宋_GB2312" w:eastAsia="仿宋_GB2312" w:hAnsi="仿宋" w:hint="eastAsia"/>
                <w:b/>
                <w:szCs w:val="21"/>
              </w:rPr>
              <w:t>③基本职业能力目标</w:t>
            </w:r>
          </w:p>
          <w:p w:rsidR="00F13D8A" w:rsidRPr="00A346E3" w:rsidRDefault="00F13D8A" w:rsidP="0089375E">
            <w:pPr>
              <w:pStyle w:val="10"/>
              <w:numPr>
                <w:ilvl w:val="0"/>
                <w:numId w:val="3"/>
              </w:numPr>
              <w:spacing w:line="320" w:lineRule="exact"/>
              <w:ind w:firstLineChars="0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能分析指定产品所面临的宏观环境、微观环境</w:t>
            </w:r>
          </w:p>
          <w:p w:rsidR="00F13D8A" w:rsidRPr="00A346E3" w:rsidRDefault="00F13D8A" w:rsidP="0089375E">
            <w:pPr>
              <w:pStyle w:val="10"/>
              <w:numPr>
                <w:ilvl w:val="0"/>
                <w:numId w:val="3"/>
              </w:numPr>
              <w:spacing w:line="320" w:lineRule="exact"/>
              <w:ind w:firstLineChars="0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能分析指定产品的竞争状况和目标消费者的购买行为特征</w:t>
            </w:r>
          </w:p>
          <w:p w:rsidR="00F13D8A" w:rsidRPr="00A346E3" w:rsidRDefault="00F13D8A" w:rsidP="0089375E">
            <w:pPr>
              <w:pStyle w:val="10"/>
              <w:numPr>
                <w:ilvl w:val="0"/>
                <w:numId w:val="3"/>
              </w:numPr>
              <w:spacing w:line="320" w:lineRule="exact"/>
              <w:ind w:firstLineChars="0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能运用市场营销的调研手段，进行调查问卷设计，组织实地调研并分析结果，撰写调研报告</w:t>
            </w:r>
          </w:p>
          <w:p w:rsidR="00F13D8A" w:rsidRPr="00A346E3" w:rsidRDefault="00F13D8A" w:rsidP="0089375E">
            <w:pPr>
              <w:pStyle w:val="10"/>
              <w:numPr>
                <w:ilvl w:val="0"/>
                <w:numId w:val="3"/>
              </w:numPr>
              <w:spacing w:line="320" w:lineRule="exact"/>
              <w:ind w:firstLineChars="0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能运用</w:t>
            </w:r>
            <w:r w:rsidR="00931414">
              <w:rPr>
                <w:rFonts w:ascii="仿宋_GB2312" w:eastAsia="仿宋_GB2312" w:hAnsi="仿宋" w:hint="eastAsia"/>
                <w:szCs w:val="21"/>
              </w:rPr>
              <w:t>广告策划书原理根据调研报告撰写广告策划文案</w:t>
            </w:r>
          </w:p>
          <w:p w:rsidR="00F13D8A" w:rsidRPr="00A346E3" w:rsidRDefault="00F13D8A" w:rsidP="0089375E">
            <w:pPr>
              <w:pStyle w:val="10"/>
              <w:numPr>
                <w:ilvl w:val="0"/>
                <w:numId w:val="3"/>
              </w:numPr>
              <w:spacing w:line="320" w:lineRule="exact"/>
              <w:ind w:firstLineChars="0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能针对不同的</w:t>
            </w:r>
            <w:r w:rsidR="00931414">
              <w:rPr>
                <w:rFonts w:ascii="仿宋_GB2312" w:eastAsia="仿宋_GB2312" w:hAnsi="仿宋" w:hint="eastAsia"/>
                <w:szCs w:val="21"/>
              </w:rPr>
              <w:t>情景为企业产品做促销宣传</w:t>
            </w:r>
          </w:p>
          <w:p w:rsidR="00F13D8A" w:rsidRPr="00A346E3" w:rsidRDefault="00F13D8A" w:rsidP="0089375E">
            <w:pPr>
              <w:pStyle w:val="10"/>
              <w:numPr>
                <w:ilvl w:val="0"/>
                <w:numId w:val="3"/>
              </w:numPr>
              <w:spacing w:line="320" w:lineRule="exact"/>
              <w:ind w:firstLineChars="0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能分析</w:t>
            </w:r>
            <w:r w:rsidR="00931414">
              <w:rPr>
                <w:rFonts w:ascii="仿宋_GB2312" w:eastAsia="仿宋_GB2312" w:hAnsi="仿宋" w:hint="eastAsia"/>
                <w:szCs w:val="21"/>
              </w:rPr>
              <w:t>各广告媒体</w:t>
            </w:r>
            <w:r w:rsidRPr="00A346E3">
              <w:rPr>
                <w:rFonts w:ascii="仿宋_GB2312" w:eastAsia="仿宋_GB2312" w:hAnsi="仿宋" w:hint="eastAsia"/>
                <w:szCs w:val="21"/>
              </w:rPr>
              <w:t>，对指定产品设计合适的</w:t>
            </w:r>
            <w:r w:rsidR="00424190">
              <w:rPr>
                <w:rFonts w:ascii="仿宋_GB2312" w:eastAsia="仿宋_GB2312" w:hAnsi="仿宋" w:hint="eastAsia"/>
                <w:szCs w:val="21"/>
              </w:rPr>
              <w:t>广告媒体</w:t>
            </w:r>
          </w:p>
          <w:p w:rsidR="00F13D8A" w:rsidRPr="00A346E3" w:rsidRDefault="00F13D8A" w:rsidP="0089375E">
            <w:pPr>
              <w:pStyle w:val="10"/>
              <w:numPr>
                <w:ilvl w:val="0"/>
                <w:numId w:val="3"/>
              </w:numPr>
              <w:spacing w:line="320" w:lineRule="exact"/>
              <w:ind w:firstLineChars="0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能确定合适的广告宣传主题，制定符合要求的媒体宣传计划</w:t>
            </w:r>
          </w:p>
          <w:p w:rsidR="00F13D8A" w:rsidRPr="00E436BA" w:rsidRDefault="00F13D8A" w:rsidP="0089375E">
            <w:pPr>
              <w:spacing w:line="320" w:lineRule="exact"/>
              <w:ind w:firstLine="435"/>
              <w:rPr>
                <w:rFonts w:ascii="仿宋_GB2312" w:eastAsia="仿宋_GB2312" w:hAnsi="仿宋"/>
                <w:b/>
                <w:szCs w:val="21"/>
              </w:rPr>
            </w:pPr>
            <w:r w:rsidRPr="00E436BA">
              <w:rPr>
                <w:rFonts w:ascii="仿宋_GB2312" w:eastAsia="仿宋_GB2312" w:hAnsi="仿宋" w:hint="eastAsia"/>
                <w:b/>
                <w:szCs w:val="21"/>
              </w:rPr>
              <w:t>④综合职业能力</w:t>
            </w:r>
          </w:p>
          <w:p w:rsidR="00F13D8A" w:rsidRPr="00A346E3" w:rsidRDefault="00F13D8A" w:rsidP="0089375E">
            <w:pPr>
              <w:pStyle w:val="10"/>
              <w:numPr>
                <w:ilvl w:val="0"/>
                <w:numId w:val="4"/>
              </w:numPr>
              <w:spacing w:line="320" w:lineRule="exact"/>
              <w:ind w:firstLineChars="0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能运用合理的营销理念</w:t>
            </w:r>
          </w:p>
          <w:p w:rsidR="00F13D8A" w:rsidRPr="00A346E3" w:rsidRDefault="00F13D8A" w:rsidP="0089375E">
            <w:pPr>
              <w:pStyle w:val="10"/>
              <w:numPr>
                <w:ilvl w:val="0"/>
                <w:numId w:val="4"/>
              </w:numPr>
              <w:spacing w:line="320" w:lineRule="exact"/>
              <w:ind w:firstLineChars="0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能力成本观念与时间意识</w:t>
            </w:r>
          </w:p>
          <w:p w:rsidR="00F13D8A" w:rsidRPr="00A346E3" w:rsidRDefault="00F13D8A" w:rsidP="0089375E">
            <w:pPr>
              <w:pStyle w:val="10"/>
              <w:numPr>
                <w:ilvl w:val="0"/>
                <w:numId w:val="4"/>
              </w:numPr>
              <w:spacing w:line="320" w:lineRule="exact"/>
              <w:ind w:firstLineChars="0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能利用分析、综合、全局、系统、创新思维分析问题、解决问题</w:t>
            </w:r>
          </w:p>
          <w:p w:rsidR="00F13D8A" w:rsidRPr="00A346E3" w:rsidRDefault="00F13D8A" w:rsidP="0089375E">
            <w:pPr>
              <w:pStyle w:val="10"/>
              <w:numPr>
                <w:ilvl w:val="0"/>
                <w:numId w:val="4"/>
              </w:numPr>
              <w:spacing w:line="320" w:lineRule="exact"/>
              <w:ind w:firstLineChars="0"/>
              <w:rPr>
                <w:rFonts w:ascii="仿宋_GB2312" w:eastAsia="仿宋_GB2312" w:hAnsi="仿宋"/>
                <w:szCs w:val="21"/>
              </w:rPr>
            </w:pPr>
            <w:proofErr w:type="gramStart"/>
            <w:r w:rsidRPr="00A346E3">
              <w:rPr>
                <w:rFonts w:ascii="仿宋_GB2312" w:eastAsia="仿宋_GB2312" w:hAnsi="仿宋" w:hint="eastAsia"/>
                <w:szCs w:val="21"/>
              </w:rPr>
              <w:lastRenderedPageBreak/>
              <w:t>能文字</w:t>
            </w:r>
            <w:proofErr w:type="gramEnd"/>
            <w:r w:rsidRPr="00A346E3">
              <w:rPr>
                <w:rFonts w:ascii="仿宋_GB2312" w:eastAsia="仿宋_GB2312" w:hAnsi="仿宋" w:hint="eastAsia"/>
                <w:szCs w:val="21"/>
              </w:rPr>
              <w:t>完成营销相关文档写作</w:t>
            </w:r>
          </w:p>
          <w:p w:rsidR="00F13D8A" w:rsidRPr="00E436BA" w:rsidRDefault="00F13D8A" w:rsidP="0089375E">
            <w:pPr>
              <w:spacing w:line="320" w:lineRule="exact"/>
              <w:ind w:firstLine="435"/>
              <w:rPr>
                <w:rFonts w:ascii="仿宋_GB2312" w:eastAsia="仿宋_GB2312" w:hAnsi="仿宋"/>
                <w:b/>
                <w:szCs w:val="21"/>
              </w:rPr>
            </w:pPr>
            <w:r w:rsidRPr="00E436BA">
              <w:rPr>
                <w:rFonts w:ascii="仿宋_GB2312" w:eastAsia="仿宋_GB2312" w:hAnsi="仿宋" w:hint="eastAsia"/>
                <w:b/>
                <w:szCs w:val="21"/>
              </w:rPr>
              <w:t>⑤素质目标</w:t>
            </w:r>
          </w:p>
          <w:p w:rsidR="00F13D8A" w:rsidRPr="00A346E3" w:rsidRDefault="00F13D8A" w:rsidP="0089375E">
            <w:pPr>
              <w:pStyle w:val="10"/>
              <w:numPr>
                <w:ilvl w:val="0"/>
                <w:numId w:val="5"/>
              </w:numPr>
              <w:spacing w:line="320" w:lineRule="exact"/>
              <w:ind w:firstLineChars="0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具备可持续发展的学习与适应能力</w:t>
            </w:r>
          </w:p>
          <w:p w:rsidR="00F13D8A" w:rsidRPr="00A346E3" w:rsidRDefault="00F13D8A" w:rsidP="0089375E">
            <w:pPr>
              <w:pStyle w:val="10"/>
              <w:numPr>
                <w:ilvl w:val="0"/>
                <w:numId w:val="5"/>
              </w:numPr>
              <w:spacing w:line="320" w:lineRule="exact"/>
              <w:ind w:firstLineChars="0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具备良好的职业素养（职业道德、职业习惯、职业素质）</w:t>
            </w:r>
          </w:p>
          <w:p w:rsidR="00F13D8A" w:rsidRPr="00A346E3" w:rsidRDefault="00F13D8A" w:rsidP="0089375E">
            <w:pPr>
              <w:pStyle w:val="10"/>
              <w:numPr>
                <w:ilvl w:val="0"/>
                <w:numId w:val="5"/>
              </w:numPr>
              <w:spacing w:line="320" w:lineRule="exact"/>
              <w:ind w:firstLineChars="0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具备强烈商业信誉观</w:t>
            </w:r>
          </w:p>
          <w:p w:rsidR="00F13D8A" w:rsidRPr="00A346E3" w:rsidRDefault="00F13D8A" w:rsidP="0089375E">
            <w:pPr>
              <w:pStyle w:val="10"/>
              <w:numPr>
                <w:ilvl w:val="0"/>
                <w:numId w:val="5"/>
              </w:numPr>
              <w:spacing w:line="320" w:lineRule="exact"/>
              <w:ind w:firstLineChars="0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具备较强的专业技能</w:t>
            </w:r>
          </w:p>
          <w:p w:rsidR="00F13D8A" w:rsidRPr="00A346E3" w:rsidRDefault="00F13D8A" w:rsidP="0089375E">
            <w:pPr>
              <w:pStyle w:val="10"/>
              <w:numPr>
                <w:ilvl w:val="0"/>
                <w:numId w:val="5"/>
              </w:numPr>
              <w:spacing w:line="320" w:lineRule="exact"/>
              <w:ind w:firstLineChars="0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具备良好的沟通、协调能力</w:t>
            </w:r>
          </w:p>
          <w:p w:rsidR="00F13D8A" w:rsidRPr="00A346E3" w:rsidRDefault="00F13D8A" w:rsidP="0089375E">
            <w:pPr>
              <w:pStyle w:val="10"/>
              <w:numPr>
                <w:ilvl w:val="0"/>
                <w:numId w:val="5"/>
              </w:numPr>
              <w:spacing w:line="320" w:lineRule="exact"/>
              <w:ind w:firstLineChars="0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具备良好的团队协作意识</w:t>
            </w:r>
          </w:p>
          <w:p w:rsidR="00F13D8A" w:rsidRPr="00A346E3" w:rsidRDefault="00F13D8A" w:rsidP="0089375E">
            <w:pPr>
              <w:pStyle w:val="10"/>
              <w:numPr>
                <w:ilvl w:val="0"/>
                <w:numId w:val="5"/>
              </w:numPr>
              <w:spacing w:line="320" w:lineRule="exact"/>
              <w:ind w:firstLineChars="0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具备吃苦耐劳的意志品质</w:t>
            </w:r>
          </w:p>
          <w:p w:rsidR="00F13D8A" w:rsidRPr="00367DC5" w:rsidRDefault="00F13D8A" w:rsidP="00367DC5">
            <w:pPr>
              <w:pStyle w:val="10"/>
              <w:numPr>
                <w:ilvl w:val="0"/>
                <w:numId w:val="5"/>
              </w:numPr>
              <w:spacing w:line="320" w:lineRule="exact"/>
              <w:ind w:firstLineChars="0"/>
              <w:rPr>
                <w:rFonts w:ascii="仿宋" w:eastAsia="仿宋" w:hAnsi="仿宋"/>
                <w:sz w:val="24"/>
              </w:rPr>
            </w:pPr>
            <w:r w:rsidRPr="00367DC5">
              <w:rPr>
                <w:rFonts w:ascii="仿宋_GB2312" w:eastAsia="仿宋_GB2312" w:hAnsi="仿宋" w:hint="eastAsia"/>
                <w:szCs w:val="21"/>
              </w:rPr>
              <w:t>具备创新精神</w:t>
            </w:r>
          </w:p>
        </w:tc>
      </w:tr>
      <w:tr w:rsidR="00F13D8A" w:rsidTr="00C14EA8">
        <w:trPr>
          <w:trHeight w:val="389"/>
          <w:jc w:val="center"/>
        </w:trPr>
        <w:tc>
          <w:tcPr>
            <w:tcW w:w="1242" w:type="dxa"/>
            <w:vMerge w:val="restart"/>
            <w:vAlign w:val="center"/>
          </w:tcPr>
          <w:p w:rsidR="00F13D8A" w:rsidRDefault="00F13D8A" w:rsidP="0089375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AC32C3">
              <w:rPr>
                <w:rFonts w:ascii="仿宋_GB2312" w:eastAsia="仿宋_GB2312" w:hAnsi="仿宋" w:hint="eastAsia"/>
                <w:szCs w:val="21"/>
              </w:rPr>
              <w:lastRenderedPageBreak/>
              <w:t>课程内容</w:t>
            </w:r>
          </w:p>
        </w:tc>
        <w:tc>
          <w:tcPr>
            <w:tcW w:w="777" w:type="dxa"/>
            <w:vAlign w:val="center"/>
          </w:tcPr>
          <w:p w:rsidR="00F13D8A" w:rsidRPr="00AC32C3" w:rsidRDefault="00F13D8A" w:rsidP="0089375E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AC32C3">
              <w:rPr>
                <w:rFonts w:ascii="仿宋_GB2312" w:eastAsia="仿宋_GB2312" w:hAnsi="仿宋" w:hint="eastAsia"/>
                <w:szCs w:val="21"/>
              </w:rPr>
              <w:t>序号</w:t>
            </w:r>
          </w:p>
        </w:tc>
        <w:tc>
          <w:tcPr>
            <w:tcW w:w="6300" w:type="dxa"/>
            <w:gridSpan w:val="3"/>
            <w:vAlign w:val="center"/>
          </w:tcPr>
          <w:p w:rsidR="00F13D8A" w:rsidRPr="00A346E3" w:rsidRDefault="00F13D8A" w:rsidP="0089375E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AC32C3">
              <w:rPr>
                <w:rFonts w:ascii="仿宋_GB2312" w:eastAsia="仿宋_GB2312" w:hAnsi="仿宋" w:hint="eastAsia"/>
                <w:szCs w:val="21"/>
              </w:rPr>
              <w:t>学习单元（学习情境或项目）名称</w:t>
            </w:r>
          </w:p>
        </w:tc>
        <w:tc>
          <w:tcPr>
            <w:tcW w:w="802" w:type="dxa"/>
            <w:vAlign w:val="center"/>
          </w:tcPr>
          <w:p w:rsidR="00F13D8A" w:rsidRPr="00AC32C3" w:rsidRDefault="00F13D8A" w:rsidP="0089375E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AC32C3">
              <w:rPr>
                <w:rFonts w:ascii="仿宋_GB2312" w:eastAsia="仿宋_GB2312" w:hAnsi="仿宋" w:hint="eastAsia"/>
                <w:szCs w:val="21"/>
              </w:rPr>
              <w:t>学时</w:t>
            </w:r>
          </w:p>
        </w:tc>
      </w:tr>
      <w:tr w:rsidR="00F13D8A" w:rsidTr="00C14EA8">
        <w:trPr>
          <w:trHeight w:val="389"/>
          <w:jc w:val="center"/>
        </w:trPr>
        <w:tc>
          <w:tcPr>
            <w:tcW w:w="1242" w:type="dxa"/>
            <w:vMerge/>
            <w:vAlign w:val="center"/>
          </w:tcPr>
          <w:p w:rsidR="00F13D8A" w:rsidRDefault="00F13D8A" w:rsidP="0089375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F13D8A" w:rsidRPr="00AC32C3" w:rsidRDefault="00F13D8A" w:rsidP="0089375E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AC32C3"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  <w:tc>
          <w:tcPr>
            <w:tcW w:w="6300" w:type="dxa"/>
            <w:gridSpan w:val="3"/>
            <w:vAlign w:val="center"/>
          </w:tcPr>
          <w:p w:rsidR="00F13D8A" w:rsidRPr="00A346E3" w:rsidRDefault="00424190" w:rsidP="00604EFF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hint="eastAsia"/>
                <w:szCs w:val="21"/>
              </w:rPr>
              <w:t>广告认知</w:t>
            </w:r>
          </w:p>
        </w:tc>
        <w:tc>
          <w:tcPr>
            <w:tcW w:w="802" w:type="dxa"/>
            <w:vAlign w:val="center"/>
          </w:tcPr>
          <w:p w:rsidR="00F13D8A" w:rsidRPr="00A346E3" w:rsidRDefault="007973A4" w:rsidP="0089375E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4</w:t>
            </w:r>
          </w:p>
        </w:tc>
      </w:tr>
      <w:tr w:rsidR="00F13D8A" w:rsidTr="00C14EA8">
        <w:trPr>
          <w:trHeight w:val="389"/>
          <w:jc w:val="center"/>
        </w:trPr>
        <w:tc>
          <w:tcPr>
            <w:tcW w:w="1242" w:type="dxa"/>
            <w:vMerge/>
            <w:vAlign w:val="center"/>
          </w:tcPr>
          <w:p w:rsidR="00F13D8A" w:rsidRDefault="00F13D8A" w:rsidP="0089375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F13D8A" w:rsidRPr="00AC32C3" w:rsidRDefault="00F13D8A" w:rsidP="0089375E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AC32C3">
              <w:rPr>
                <w:rFonts w:ascii="仿宋_GB2312" w:eastAsia="仿宋_GB2312" w:hAnsi="仿宋" w:hint="eastAsia"/>
                <w:szCs w:val="21"/>
              </w:rPr>
              <w:t>2</w:t>
            </w:r>
          </w:p>
        </w:tc>
        <w:tc>
          <w:tcPr>
            <w:tcW w:w="6300" w:type="dxa"/>
            <w:gridSpan w:val="3"/>
            <w:vAlign w:val="center"/>
          </w:tcPr>
          <w:p w:rsidR="00F13D8A" w:rsidRPr="00A346E3" w:rsidRDefault="00424190" w:rsidP="00604EFF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hint="eastAsia"/>
                <w:szCs w:val="21"/>
              </w:rPr>
              <w:t>广告策划</w:t>
            </w:r>
          </w:p>
        </w:tc>
        <w:tc>
          <w:tcPr>
            <w:tcW w:w="802" w:type="dxa"/>
            <w:vAlign w:val="center"/>
          </w:tcPr>
          <w:p w:rsidR="00F13D8A" w:rsidRPr="00A346E3" w:rsidRDefault="007973A4" w:rsidP="0089375E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</w:t>
            </w:r>
          </w:p>
        </w:tc>
      </w:tr>
      <w:tr w:rsidR="00C14EA8" w:rsidTr="00C14EA8">
        <w:trPr>
          <w:trHeight w:val="389"/>
          <w:jc w:val="center"/>
        </w:trPr>
        <w:tc>
          <w:tcPr>
            <w:tcW w:w="1242" w:type="dxa"/>
            <w:vMerge/>
            <w:vAlign w:val="center"/>
          </w:tcPr>
          <w:p w:rsidR="00C14EA8" w:rsidRDefault="00C14EA8" w:rsidP="0089375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C14EA8" w:rsidRPr="00AC32C3" w:rsidRDefault="00C14EA8" w:rsidP="0089375E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AC32C3">
              <w:rPr>
                <w:rFonts w:ascii="仿宋_GB2312" w:eastAsia="仿宋_GB2312" w:hAnsi="仿宋" w:hint="eastAsia"/>
                <w:szCs w:val="21"/>
              </w:rPr>
              <w:t>3</w:t>
            </w:r>
          </w:p>
        </w:tc>
        <w:tc>
          <w:tcPr>
            <w:tcW w:w="6300" w:type="dxa"/>
            <w:gridSpan w:val="3"/>
            <w:vAlign w:val="center"/>
          </w:tcPr>
          <w:p w:rsidR="00C14EA8" w:rsidRPr="00A346E3" w:rsidRDefault="00424190" w:rsidP="00911FBF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hint="eastAsia"/>
                <w:szCs w:val="21"/>
              </w:rPr>
              <w:t>广告创意</w:t>
            </w:r>
          </w:p>
        </w:tc>
        <w:tc>
          <w:tcPr>
            <w:tcW w:w="802" w:type="dxa"/>
            <w:vAlign w:val="center"/>
          </w:tcPr>
          <w:p w:rsidR="00C14EA8" w:rsidRPr="00A346E3" w:rsidRDefault="007973A4" w:rsidP="00911FBF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10</w:t>
            </w:r>
          </w:p>
        </w:tc>
      </w:tr>
      <w:tr w:rsidR="00C14EA8" w:rsidTr="00C14EA8">
        <w:trPr>
          <w:trHeight w:val="389"/>
          <w:jc w:val="center"/>
        </w:trPr>
        <w:tc>
          <w:tcPr>
            <w:tcW w:w="1242" w:type="dxa"/>
            <w:vMerge/>
            <w:vAlign w:val="center"/>
          </w:tcPr>
          <w:p w:rsidR="00C14EA8" w:rsidRDefault="00C14EA8" w:rsidP="0089375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C14EA8" w:rsidRPr="00AC32C3" w:rsidRDefault="00C14EA8" w:rsidP="0089375E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AC32C3">
              <w:rPr>
                <w:rFonts w:ascii="仿宋_GB2312" w:eastAsia="仿宋_GB2312" w:hAnsi="仿宋" w:hint="eastAsia"/>
                <w:szCs w:val="21"/>
              </w:rPr>
              <w:t>4</w:t>
            </w:r>
          </w:p>
        </w:tc>
        <w:tc>
          <w:tcPr>
            <w:tcW w:w="6300" w:type="dxa"/>
            <w:gridSpan w:val="3"/>
            <w:vAlign w:val="center"/>
          </w:tcPr>
          <w:p w:rsidR="00C14EA8" w:rsidRPr="00A346E3" w:rsidRDefault="00424190" w:rsidP="00911FBF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hint="eastAsia"/>
                <w:szCs w:val="21"/>
              </w:rPr>
              <w:t>广告文案</w:t>
            </w:r>
          </w:p>
        </w:tc>
        <w:tc>
          <w:tcPr>
            <w:tcW w:w="802" w:type="dxa"/>
            <w:vAlign w:val="center"/>
          </w:tcPr>
          <w:p w:rsidR="00C14EA8" w:rsidRPr="00A346E3" w:rsidRDefault="00C14EA8" w:rsidP="00911FBF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8</w:t>
            </w:r>
          </w:p>
        </w:tc>
      </w:tr>
      <w:tr w:rsidR="00C14EA8" w:rsidTr="00C14EA8">
        <w:trPr>
          <w:trHeight w:val="389"/>
          <w:jc w:val="center"/>
        </w:trPr>
        <w:tc>
          <w:tcPr>
            <w:tcW w:w="1242" w:type="dxa"/>
            <w:vMerge/>
            <w:vAlign w:val="center"/>
          </w:tcPr>
          <w:p w:rsidR="00C14EA8" w:rsidRDefault="00C14EA8" w:rsidP="0089375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C14EA8" w:rsidRPr="00AC32C3" w:rsidRDefault="00C14EA8" w:rsidP="0089375E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AC32C3">
              <w:rPr>
                <w:rFonts w:ascii="仿宋_GB2312" w:eastAsia="仿宋_GB2312" w:hAnsi="仿宋" w:hint="eastAsia"/>
                <w:szCs w:val="21"/>
              </w:rPr>
              <w:t>5</w:t>
            </w:r>
          </w:p>
        </w:tc>
        <w:tc>
          <w:tcPr>
            <w:tcW w:w="6300" w:type="dxa"/>
            <w:gridSpan w:val="3"/>
            <w:vAlign w:val="center"/>
          </w:tcPr>
          <w:p w:rsidR="00C14EA8" w:rsidRPr="00A346E3" w:rsidRDefault="00424190" w:rsidP="00911FBF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广告媒体</w:t>
            </w:r>
          </w:p>
        </w:tc>
        <w:tc>
          <w:tcPr>
            <w:tcW w:w="802" w:type="dxa"/>
            <w:vAlign w:val="center"/>
          </w:tcPr>
          <w:p w:rsidR="00C14EA8" w:rsidRPr="00A346E3" w:rsidRDefault="007973A4" w:rsidP="00911FBF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10</w:t>
            </w:r>
          </w:p>
        </w:tc>
      </w:tr>
      <w:tr w:rsidR="00C14EA8" w:rsidTr="00C14EA8">
        <w:trPr>
          <w:trHeight w:val="389"/>
          <w:jc w:val="center"/>
        </w:trPr>
        <w:tc>
          <w:tcPr>
            <w:tcW w:w="1242" w:type="dxa"/>
            <w:vMerge/>
            <w:vAlign w:val="center"/>
          </w:tcPr>
          <w:p w:rsidR="00C14EA8" w:rsidRDefault="00C14EA8" w:rsidP="0089375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C14EA8" w:rsidRPr="00AC32C3" w:rsidRDefault="00C14EA8" w:rsidP="0089375E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AC32C3">
              <w:rPr>
                <w:rFonts w:ascii="仿宋_GB2312" w:eastAsia="仿宋_GB2312" w:hAnsi="仿宋" w:hint="eastAsia"/>
                <w:szCs w:val="21"/>
              </w:rPr>
              <w:t>6</w:t>
            </w:r>
          </w:p>
        </w:tc>
        <w:tc>
          <w:tcPr>
            <w:tcW w:w="6300" w:type="dxa"/>
            <w:gridSpan w:val="3"/>
            <w:vAlign w:val="center"/>
          </w:tcPr>
          <w:p w:rsidR="00C14EA8" w:rsidRPr="00A346E3" w:rsidRDefault="00424190" w:rsidP="00911FBF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广告效果评估</w:t>
            </w:r>
          </w:p>
        </w:tc>
        <w:tc>
          <w:tcPr>
            <w:tcW w:w="802" w:type="dxa"/>
            <w:vAlign w:val="center"/>
          </w:tcPr>
          <w:p w:rsidR="00C14EA8" w:rsidRPr="00A346E3" w:rsidRDefault="00C14EA8" w:rsidP="00911FBF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8</w:t>
            </w:r>
          </w:p>
        </w:tc>
      </w:tr>
      <w:tr w:rsidR="00C14EA8" w:rsidTr="00C14EA8">
        <w:trPr>
          <w:trHeight w:val="389"/>
          <w:jc w:val="center"/>
        </w:trPr>
        <w:tc>
          <w:tcPr>
            <w:tcW w:w="1242" w:type="dxa"/>
            <w:vMerge/>
            <w:vAlign w:val="center"/>
          </w:tcPr>
          <w:p w:rsidR="00C14EA8" w:rsidRDefault="00C14EA8" w:rsidP="0089375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C14EA8" w:rsidRPr="00AC32C3" w:rsidRDefault="00C14EA8" w:rsidP="0089375E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300" w:type="dxa"/>
            <w:gridSpan w:val="3"/>
            <w:vAlign w:val="center"/>
          </w:tcPr>
          <w:p w:rsidR="00C14EA8" w:rsidRPr="00A346E3" w:rsidRDefault="00C14EA8" w:rsidP="00911FBF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02" w:type="dxa"/>
            <w:vAlign w:val="center"/>
          </w:tcPr>
          <w:p w:rsidR="00C14EA8" w:rsidRPr="00A346E3" w:rsidRDefault="00C14EA8" w:rsidP="00911FBF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C14EA8" w:rsidTr="00604EFF">
        <w:trPr>
          <w:trHeight w:hRule="exact" w:val="4353"/>
          <w:jc w:val="center"/>
        </w:trPr>
        <w:tc>
          <w:tcPr>
            <w:tcW w:w="1242" w:type="dxa"/>
            <w:vAlign w:val="center"/>
          </w:tcPr>
          <w:p w:rsidR="00C14EA8" w:rsidRDefault="00C14EA8" w:rsidP="006D153D">
            <w:pPr>
              <w:spacing w:line="320" w:lineRule="exact"/>
              <w:rPr>
                <w:rFonts w:ascii="宋体" w:hAnsi="宋体"/>
                <w:szCs w:val="21"/>
              </w:rPr>
            </w:pPr>
            <w:r w:rsidRPr="006D153D">
              <w:rPr>
                <w:rFonts w:ascii="仿宋_GB2312" w:eastAsia="仿宋_GB2312" w:hAnsi="仿宋" w:hint="eastAsia"/>
                <w:szCs w:val="21"/>
              </w:rPr>
              <w:t>教学材料</w:t>
            </w:r>
          </w:p>
        </w:tc>
        <w:tc>
          <w:tcPr>
            <w:tcW w:w="7879" w:type="dxa"/>
            <w:gridSpan w:val="5"/>
            <w:vAlign w:val="center"/>
          </w:tcPr>
          <w:tbl>
            <w:tblPr>
              <w:tblW w:w="75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5"/>
              <w:gridCol w:w="1083"/>
              <w:gridCol w:w="3883"/>
            </w:tblGrid>
            <w:tr w:rsidR="00C14EA8" w:rsidRPr="00A346E3" w:rsidTr="00A346E3">
              <w:trPr>
                <w:trHeight w:val="306"/>
              </w:trPr>
              <w:tc>
                <w:tcPr>
                  <w:tcW w:w="1712" w:type="pct"/>
                  <w:vAlign w:val="center"/>
                </w:tcPr>
                <w:p w:rsidR="00C14EA8" w:rsidRPr="006D153D" w:rsidRDefault="00C14EA8" w:rsidP="006D153D">
                  <w:pPr>
                    <w:spacing w:line="320" w:lineRule="exact"/>
                    <w:rPr>
                      <w:rFonts w:ascii="仿宋_GB2312" w:eastAsia="仿宋_GB2312" w:hAnsi="仿宋"/>
                      <w:szCs w:val="21"/>
                    </w:rPr>
                  </w:pPr>
                  <w:r w:rsidRPr="006D153D">
                    <w:rPr>
                      <w:rFonts w:ascii="仿宋_GB2312" w:eastAsia="仿宋_GB2312" w:hAnsi="仿宋" w:hint="eastAsia"/>
                      <w:szCs w:val="21"/>
                    </w:rPr>
                    <w:t>名称</w:t>
                  </w:r>
                </w:p>
              </w:tc>
              <w:tc>
                <w:tcPr>
                  <w:tcW w:w="717" w:type="pct"/>
                  <w:vAlign w:val="center"/>
                </w:tcPr>
                <w:p w:rsidR="00C14EA8" w:rsidRPr="006D153D" w:rsidRDefault="00C14EA8" w:rsidP="006D153D">
                  <w:pPr>
                    <w:spacing w:line="320" w:lineRule="exact"/>
                    <w:rPr>
                      <w:rFonts w:ascii="仿宋_GB2312" w:eastAsia="仿宋_GB2312" w:hAnsi="仿宋"/>
                      <w:szCs w:val="21"/>
                    </w:rPr>
                  </w:pPr>
                  <w:r w:rsidRPr="006D153D">
                    <w:rPr>
                      <w:rFonts w:ascii="仿宋_GB2312" w:eastAsia="仿宋_GB2312" w:hAnsi="仿宋" w:hint="eastAsia"/>
                      <w:szCs w:val="21"/>
                    </w:rPr>
                    <w:t>用途</w:t>
                  </w:r>
                </w:p>
              </w:tc>
              <w:tc>
                <w:tcPr>
                  <w:tcW w:w="2571" w:type="pct"/>
                  <w:vAlign w:val="center"/>
                </w:tcPr>
                <w:p w:rsidR="00C14EA8" w:rsidRPr="006D153D" w:rsidRDefault="00C14EA8" w:rsidP="006D153D">
                  <w:pPr>
                    <w:spacing w:line="320" w:lineRule="exact"/>
                    <w:rPr>
                      <w:rFonts w:ascii="仿宋_GB2312" w:eastAsia="仿宋_GB2312" w:hAnsi="仿宋"/>
                      <w:szCs w:val="21"/>
                    </w:rPr>
                  </w:pPr>
                  <w:r w:rsidRPr="006D153D">
                    <w:rPr>
                      <w:rFonts w:ascii="仿宋_GB2312" w:eastAsia="仿宋_GB2312" w:hAnsi="仿宋" w:hint="eastAsia"/>
                      <w:szCs w:val="21"/>
                    </w:rPr>
                    <w:t>说明</w:t>
                  </w:r>
                </w:p>
              </w:tc>
            </w:tr>
            <w:tr w:rsidR="00C14EA8" w:rsidRPr="00A346E3" w:rsidTr="00A346E3">
              <w:trPr>
                <w:trHeight w:val="792"/>
              </w:trPr>
              <w:tc>
                <w:tcPr>
                  <w:tcW w:w="1712" w:type="pct"/>
                  <w:vAlign w:val="center"/>
                </w:tcPr>
                <w:p w:rsidR="00C14EA8" w:rsidRPr="006D153D" w:rsidRDefault="00BE7FEE" w:rsidP="006D153D">
                  <w:pPr>
                    <w:spacing w:line="320" w:lineRule="exact"/>
                    <w:rPr>
                      <w:rFonts w:ascii="仿宋_GB2312" w:eastAsia="仿宋_GB2312" w:hAnsi="仿宋"/>
                      <w:szCs w:val="21"/>
                    </w:rPr>
                  </w:pPr>
                  <w:r>
                    <w:rPr>
                      <w:rFonts w:ascii="仿宋_GB2312" w:eastAsia="仿宋_GB2312" w:hAnsi="仿宋" w:hint="eastAsia"/>
                      <w:szCs w:val="21"/>
                    </w:rPr>
                    <w:t>广告原理与策划实务</w:t>
                  </w:r>
                </w:p>
              </w:tc>
              <w:tc>
                <w:tcPr>
                  <w:tcW w:w="717" w:type="pct"/>
                  <w:vAlign w:val="center"/>
                </w:tcPr>
                <w:p w:rsidR="00C14EA8" w:rsidRPr="006D153D" w:rsidRDefault="00C14EA8" w:rsidP="006D153D">
                  <w:pPr>
                    <w:spacing w:line="320" w:lineRule="exact"/>
                    <w:rPr>
                      <w:rFonts w:ascii="仿宋_GB2312" w:eastAsia="仿宋_GB2312" w:hAnsi="仿宋"/>
                      <w:szCs w:val="21"/>
                    </w:rPr>
                  </w:pPr>
                  <w:r w:rsidRPr="006D153D">
                    <w:rPr>
                      <w:rFonts w:ascii="仿宋_GB2312" w:eastAsia="仿宋_GB2312" w:hAnsi="仿宋" w:hint="eastAsia"/>
                      <w:szCs w:val="21"/>
                    </w:rPr>
                    <w:t>主教材</w:t>
                  </w:r>
                </w:p>
              </w:tc>
              <w:tc>
                <w:tcPr>
                  <w:tcW w:w="2571" w:type="pct"/>
                  <w:vAlign w:val="center"/>
                </w:tcPr>
                <w:p w:rsidR="00C14EA8" w:rsidRPr="006D153D" w:rsidRDefault="00BE7FEE" w:rsidP="006D153D">
                  <w:pPr>
                    <w:spacing w:line="320" w:lineRule="exact"/>
                    <w:rPr>
                      <w:rFonts w:ascii="仿宋_GB2312" w:eastAsia="仿宋_GB2312" w:hAnsi="仿宋"/>
                      <w:szCs w:val="21"/>
                    </w:rPr>
                  </w:pPr>
                  <w:r>
                    <w:rPr>
                      <w:rFonts w:ascii="仿宋_GB2312" w:eastAsia="仿宋_GB2312" w:hAnsi="仿宋" w:hint="eastAsia"/>
                      <w:szCs w:val="21"/>
                    </w:rPr>
                    <w:t>徐</w:t>
                  </w:r>
                  <w:proofErr w:type="gramStart"/>
                  <w:r>
                    <w:rPr>
                      <w:rFonts w:ascii="仿宋_GB2312" w:eastAsia="仿宋_GB2312" w:hAnsi="仿宋" w:hint="eastAsia"/>
                      <w:szCs w:val="21"/>
                    </w:rPr>
                    <w:t>艟</w:t>
                  </w:r>
                  <w:proofErr w:type="gramEnd"/>
                  <w:r w:rsidR="00C14EA8">
                    <w:rPr>
                      <w:rFonts w:ascii="仿宋_GB2312" w:eastAsia="仿宋_GB2312" w:hAnsi="仿宋" w:hint="eastAsia"/>
                      <w:szCs w:val="21"/>
                    </w:rPr>
                    <w:t>主编，</w:t>
                  </w:r>
                  <w:r>
                    <w:rPr>
                      <w:rFonts w:ascii="仿宋_GB2312" w:eastAsia="仿宋_GB2312" w:hAnsi="仿宋" w:hint="eastAsia"/>
                      <w:szCs w:val="21"/>
                    </w:rPr>
                    <w:t>东北大学</w:t>
                  </w:r>
                  <w:r w:rsidR="00C14EA8" w:rsidRPr="006D153D">
                    <w:rPr>
                      <w:rFonts w:ascii="仿宋_GB2312" w:eastAsia="仿宋_GB2312" w:hAnsi="仿宋" w:hint="eastAsia"/>
                      <w:szCs w:val="21"/>
                    </w:rPr>
                    <w:t>出版社，2012年</w:t>
                  </w:r>
                </w:p>
              </w:tc>
            </w:tr>
            <w:tr w:rsidR="00C14EA8" w:rsidRPr="00A346E3" w:rsidTr="00A346E3">
              <w:trPr>
                <w:trHeight w:val="321"/>
              </w:trPr>
              <w:tc>
                <w:tcPr>
                  <w:tcW w:w="1712" w:type="pct"/>
                  <w:vAlign w:val="center"/>
                </w:tcPr>
                <w:p w:rsidR="00C14EA8" w:rsidRPr="006D153D" w:rsidRDefault="00E54845" w:rsidP="006D153D">
                  <w:pPr>
                    <w:spacing w:line="320" w:lineRule="exact"/>
                    <w:rPr>
                      <w:rFonts w:ascii="仿宋_GB2312" w:eastAsia="仿宋_GB2312" w:hAnsi="仿宋"/>
                      <w:szCs w:val="21"/>
                    </w:rPr>
                  </w:pPr>
                  <w:r>
                    <w:rPr>
                      <w:rFonts w:ascii="仿宋_GB2312" w:eastAsia="仿宋_GB2312" w:hAnsi="仿宋" w:hint="eastAsia"/>
                      <w:szCs w:val="21"/>
                    </w:rPr>
                    <w:t>广告与营销策划</w:t>
                  </w:r>
                </w:p>
              </w:tc>
              <w:tc>
                <w:tcPr>
                  <w:tcW w:w="717" w:type="pct"/>
                  <w:vAlign w:val="center"/>
                </w:tcPr>
                <w:p w:rsidR="00C14EA8" w:rsidRPr="006D153D" w:rsidRDefault="00C14EA8" w:rsidP="006D153D">
                  <w:pPr>
                    <w:spacing w:line="320" w:lineRule="exact"/>
                    <w:rPr>
                      <w:rFonts w:ascii="仿宋_GB2312" w:eastAsia="仿宋_GB2312" w:hAnsi="仿宋"/>
                      <w:szCs w:val="21"/>
                    </w:rPr>
                  </w:pPr>
                  <w:r w:rsidRPr="006D153D">
                    <w:rPr>
                      <w:rFonts w:ascii="仿宋_GB2312" w:eastAsia="仿宋_GB2312" w:hAnsi="仿宋" w:hint="eastAsia"/>
                      <w:szCs w:val="21"/>
                    </w:rPr>
                    <w:t>参考教材</w:t>
                  </w:r>
                </w:p>
              </w:tc>
              <w:tc>
                <w:tcPr>
                  <w:tcW w:w="2571" w:type="pct"/>
                  <w:vAlign w:val="center"/>
                </w:tcPr>
                <w:p w:rsidR="00C14EA8" w:rsidRPr="006D153D" w:rsidRDefault="00E54845" w:rsidP="006D153D">
                  <w:pPr>
                    <w:spacing w:line="320" w:lineRule="exact"/>
                    <w:rPr>
                      <w:rFonts w:ascii="仿宋_GB2312" w:eastAsia="仿宋_GB2312" w:hAnsi="仿宋"/>
                      <w:szCs w:val="21"/>
                    </w:rPr>
                  </w:pPr>
                  <w:r w:rsidRPr="00E54845">
                    <w:rPr>
                      <w:rFonts w:ascii="仿宋_GB2312" w:eastAsia="仿宋_GB2312" w:hAnsi="仿宋" w:hint="eastAsia"/>
                      <w:szCs w:val="21"/>
                    </w:rPr>
                    <w:t>[美] 威廉·阿伦斯，[美] 迈克尔·维戈尔德，[美] 克里斯蒂安·阿伦斯 著；丁俊杰，程坪，陈志娟 等 译</w:t>
                  </w:r>
                  <w:r w:rsidR="00C14EA8" w:rsidRPr="006D153D">
                    <w:rPr>
                      <w:rFonts w:ascii="仿宋_GB2312" w:eastAsia="仿宋_GB2312" w:hAnsi="仿宋" w:hint="eastAsia"/>
                      <w:szCs w:val="21"/>
                    </w:rPr>
                    <w:t>，</w:t>
                  </w:r>
                  <w:r>
                    <w:rPr>
                      <w:rFonts w:ascii="仿宋_GB2312" w:eastAsia="仿宋_GB2312" w:hAnsi="仿宋" w:hint="eastAsia"/>
                      <w:szCs w:val="21"/>
                    </w:rPr>
                    <w:t>人民邮电</w:t>
                  </w:r>
                  <w:r w:rsidR="00C14EA8" w:rsidRPr="006D153D">
                    <w:rPr>
                      <w:rFonts w:ascii="仿宋_GB2312" w:eastAsia="仿宋_GB2312" w:hAnsi="仿宋" w:hint="eastAsia"/>
                      <w:szCs w:val="21"/>
                    </w:rPr>
                    <w:t>出版社，20</w:t>
                  </w:r>
                  <w:r>
                    <w:rPr>
                      <w:rFonts w:ascii="仿宋_GB2312" w:eastAsia="仿宋_GB2312" w:hAnsi="仿宋" w:hint="eastAsia"/>
                      <w:szCs w:val="21"/>
                    </w:rPr>
                    <w:t>13</w:t>
                  </w:r>
                  <w:r w:rsidR="00C14EA8" w:rsidRPr="006D153D">
                    <w:rPr>
                      <w:rFonts w:ascii="仿宋_GB2312" w:eastAsia="仿宋_GB2312" w:hAnsi="仿宋" w:hint="eastAsia"/>
                      <w:szCs w:val="21"/>
                    </w:rPr>
                    <w:t>年</w:t>
                  </w:r>
                </w:p>
              </w:tc>
            </w:tr>
            <w:tr w:rsidR="00C14EA8" w:rsidRPr="00A346E3" w:rsidTr="00A346E3">
              <w:trPr>
                <w:trHeight w:val="321"/>
              </w:trPr>
              <w:tc>
                <w:tcPr>
                  <w:tcW w:w="1712" w:type="pct"/>
                  <w:vAlign w:val="center"/>
                </w:tcPr>
                <w:p w:rsidR="00C14EA8" w:rsidRPr="00E54845" w:rsidRDefault="00E54845" w:rsidP="006D153D">
                  <w:pPr>
                    <w:spacing w:line="320" w:lineRule="exact"/>
                    <w:rPr>
                      <w:rFonts w:ascii="仿宋_GB2312" w:eastAsia="仿宋_GB2312" w:hAnsi="仿宋"/>
                      <w:szCs w:val="21"/>
                    </w:rPr>
                  </w:pPr>
                  <w:r w:rsidRPr="00E54845">
                    <w:rPr>
                      <w:rFonts w:ascii="仿宋_GB2312" w:eastAsia="仿宋_GB2312" w:hAnsi="仿宋" w:hint="eastAsia"/>
                      <w:szCs w:val="21"/>
                    </w:rPr>
                    <w:t>文案创作完全手册：文案大师教你</w:t>
                  </w:r>
                  <w:proofErr w:type="gramStart"/>
                  <w:r w:rsidRPr="00E54845">
                    <w:rPr>
                      <w:rFonts w:ascii="仿宋_GB2312" w:eastAsia="仿宋_GB2312" w:hAnsi="仿宋" w:hint="eastAsia"/>
                      <w:szCs w:val="21"/>
                    </w:rPr>
                    <w:t>一</w:t>
                  </w:r>
                  <w:proofErr w:type="gramEnd"/>
                  <w:r w:rsidRPr="00E54845">
                    <w:rPr>
                      <w:rFonts w:ascii="仿宋_GB2312" w:eastAsia="仿宋_GB2312" w:hAnsi="仿宋" w:hint="eastAsia"/>
                      <w:szCs w:val="21"/>
                    </w:rPr>
                    <w:t>步步写出销售力</w:t>
                  </w:r>
                </w:p>
              </w:tc>
              <w:tc>
                <w:tcPr>
                  <w:tcW w:w="717" w:type="pct"/>
                  <w:vAlign w:val="center"/>
                </w:tcPr>
                <w:p w:rsidR="00C14EA8" w:rsidRPr="006D153D" w:rsidRDefault="00C14EA8" w:rsidP="006D153D">
                  <w:pPr>
                    <w:spacing w:line="320" w:lineRule="exact"/>
                    <w:rPr>
                      <w:rFonts w:ascii="仿宋_GB2312" w:eastAsia="仿宋_GB2312" w:hAnsi="仿宋"/>
                      <w:szCs w:val="21"/>
                    </w:rPr>
                  </w:pPr>
                  <w:r w:rsidRPr="006D153D">
                    <w:rPr>
                      <w:rFonts w:ascii="仿宋_GB2312" w:eastAsia="仿宋_GB2312" w:hAnsi="仿宋" w:hint="eastAsia"/>
                      <w:szCs w:val="21"/>
                    </w:rPr>
                    <w:t>参考教材</w:t>
                  </w:r>
                </w:p>
              </w:tc>
              <w:tc>
                <w:tcPr>
                  <w:tcW w:w="2571" w:type="pct"/>
                  <w:vAlign w:val="center"/>
                </w:tcPr>
                <w:p w:rsidR="00C14EA8" w:rsidRPr="00E54845" w:rsidRDefault="00E54845" w:rsidP="006D153D">
                  <w:pPr>
                    <w:spacing w:line="320" w:lineRule="exact"/>
                    <w:rPr>
                      <w:rFonts w:ascii="仿宋_GB2312" w:eastAsia="仿宋_GB2312" w:hAnsi="仿宋"/>
                      <w:szCs w:val="21"/>
                    </w:rPr>
                  </w:pPr>
                  <w:r w:rsidRPr="00E54845">
                    <w:rPr>
                      <w:rFonts w:ascii="仿宋_GB2312" w:eastAsia="仿宋_GB2312" w:hAnsi="仿宋" w:hint="eastAsia"/>
                      <w:szCs w:val="21"/>
                    </w:rPr>
                    <w:t>[美] 罗伯特·布莱（Robert W. Bly） 著；刘怡女，袁婧 译；刘怡女，袁婧 校</w:t>
                  </w:r>
                </w:p>
              </w:tc>
            </w:tr>
          </w:tbl>
          <w:p w:rsidR="00C14EA8" w:rsidRPr="00A346E3" w:rsidRDefault="00C14EA8" w:rsidP="0089375E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</w:tr>
      <w:tr w:rsidR="00C14EA8" w:rsidTr="00A346E3">
        <w:trPr>
          <w:trHeight w:val="763"/>
          <w:jc w:val="center"/>
        </w:trPr>
        <w:tc>
          <w:tcPr>
            <w:tcW w:w="1242" w:type="dxa"/>
            <w:vAlign w:val="center"/>
          </w:tcPr>
          <w:p w:rsidR="00C14EA8" w:rsidRPr="006D153D" w:rsidRDefault="00C14EA8" w:rsidP="0089375E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6D153D">
              <w:rPr>
                <w:rFonts w:ascii="仿宋_GB2312" w:eastAsia="仿宋_GB2312" w:hAnsi="仿宋" w:hint="eastAsia"/>
                <w:szCs w:val="21"/>
              </w:rPr>
              <w:t>教学组</w:t>
            </w:r>
          </w:p>
          <w:p w:rsidR="00C14EA8" w:rsidRPr="006D153D" w:rsidRDefault="00C14EA8" w:rsidP="0089375E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6D153D">
              <w:rPr>
                <w:rFonts w:ascii="仿宋_GB2312" w:eastAsia="仿宋_GB2312" w:hAnsi="仿宋" w:hint="eastAsia"/>
                <w:szCs w:val="21"/>
              </w:rPr>
              <w:t>织形式</w:t>
            </w:r>
            <w:proofErr w:type="gramEnd"/>
          </w:p>
        </w:tc>
        <w:tc>
          <w:tcPr>
            <w:tcW w:w="7879" w:type="dxa"/>
            <w:gridSpan w:val="5"/>
            <w:vAlign w:val="center"/>
          </w:tcPr>
          <w:p w:rsidR="00C14EA8" w:rsidRPr="006D153D" w:rsidRDefault="00C14EA8" w:rsidP="000B48CF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6D153D">
              <w:rPr>
                <w:rFonts w:ascii="仿宋_GB2312" w:eastAsia="仿宋_GB2312" w:hAnsi="仿宋" w:hint="eastAsia"/>
                <w:szCs w:val="21"/>
              </w:rPr>
              <w:t>班级授课</w:t>
            </w:r>
          </w:p>
        </w:tc>
      </w:tr>
      <w:tr w:rsidR="00C14EA8" w:rsidTr="00545502">
        <w:trPr>
          <w:trHeight w:val="6735"/>
          <w:jc w:val="center"/>
        </w:trPr>
        <w:tc>
          <w:tcPr>
            <w:tcW w:w="1242" w:type="dxa"/>
            <w:vAlign w:val="center"/>
          </w:tcPr>
          <w:p w:rsidR="00C14EA8" w:rsidRDefault="00C14EA8" w:rsidP="0089375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6D153D">
              <w:rPr>
                <w:rFonts w:ascii="仿宋_GB2312" w:eastAsia="仿宋_GB2312" w:hAnsi="仿宋" w:cs="宋体" w:hint="eastAsia"/>
                <w:kern w:val="0"/>
                <w:szCs w:val="21"/>
              </w:rPr>
              <w:lastRenderedPageBreak/>
              <w:t>考核方案</w:t>
            </w:r>
          </w:p>
        </w:tc>
        <w:tc>
          <w:tcPr>
            <w:tcW w:w="7879" w:type="dxa"/>
            <w:gridSpan w:val="5"/>
            <w:vAlign w:val="center"/>
          </w:tcPr>
          <w:p w:rsidR="00C14EA8" w:rsidRPr="00A346E3" w:rsidRDefault="00582EA1" w:rsidP="00A346E3">
            <w:pPr>
              <w:widowControl/>
              <w:spacing w:line="320" w:lineRule="exact"/>
              <w:ind w:firstLineChars="200" w:firstLine="42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58752" behindDoc="0" locked="0" layoutInCell="1" allowOverlap="1" wp14:anchorId="2E553522" wp14:editId="15E4342B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1310640</wp:posOffset>
                  </wp:positionV>
                  <wp:extent cx="4866640" cy="2623820"/>
                  <wp:effectExtent l="0" t="0" r="0" b="508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截图20190227011613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6640" cy="2623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4EA8" w:rsidRPr="00A346E3">
              <w:rPr>
                <w:rFonts w:ascii="仿宋_GB2312" w:eastAsia="仿宋_GB2312" w:hAnsi="仿宋" w:cs="宋体" w:hint="eastAsia"/>
                <w:kern w:val="0"/>
                <w:szCs w:val="21"/>
              </w:rPr>
              <w:t>课程考核的目的是全面评估学生的学习状况。对学生学习的考核，既要关注学生知识与技能的理解和掌握，也要关他们价值观与情商的发展；既要关注的结果，更要关注过程。考核的手段和形式应多样化，要将过程评价与结果评价相结合，定性与定量相结合，充分关注学生的个性差异，发挥考核的激励作用，增强学生的自信心和实践能力。教师利用考核所提供的信息，进一步改善教学设计，调整教学过程，改进教学水平。</w:t>
            </w:r>
          </w:p>
        </w:tc>
      </w:tr>
    </w:tbl>
    <w:p w:rsidR="00F13D8A" w:rsidRDefault="00F13D8A" w:rsidP="00F13D8A">
      <w:pPr>
        <w:pStyle w:val="ad"/>
        <w:ind w:firstLineChars="0" w:firstLine="0"/>
        <w:rPr>
          <w:szCs w:val="21"/>
        </w:rPr>
      </w:pPr>
      <w:r>
        <w:rPr>
          <w:rFonts w:hint="eastAsia"/>
        </w:rPr>
        <w:t>二、教学项目设计</w:t>
      </w:r>
      <w:r>
        <w:rPr>
          <w:rFonts w:hint="eastAsia"/>
          <w:szCs w:val="21"/>
        </w:rPr>
        <w:t xml:space="preserve"> 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1260"/>
        <w:gridCol w:w="420"/>
        <w:gridCol w:w="2043"/>
        <w:gridCol w:w="2551"/>
        <w:gridCol w:w="1418"/>
        <w:gridCol w:w="425"/>
        <w:gridCol w:w="467"/>
      </w:tblGrid>
      <w:tr w:rsidR="00F13D8A" w:rsidRPr="00CC6012" w:rsidTr="00171999">
        <w:trPr>
          <w:trHeight w:val="495"/>
          <w:jc w:val="center"/>
        </w:trPr>
        <w:tc>
          <w:tcPr>
            <w:tcW w:w="488" w:type="dxa"/>
            <w:vAlign w:val="center"/>
          </w:tcPr>
          <w:p w:rsidR="00F13D8A" w:rsidRPr="00CC6012" w:rsidRDefault="00F13D8A" w:rsidP="004A7F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C6012">
              <w:rPr>
                <w:rFonts w:ascii="宋体" w:hAnsi="宋体" w:hint="eastAsia"/>
                <w:b/>
                <w:szCs w:val="21"/>
              </w:rPr>
              <w:t>编号</w:t>
            </w:r>
          </w:p>
        </w:tc>
        <w:tc>
          <w:tcPr>
            <w:tcW w:w="1260" w:type="dxa"/>
            <w:vAlign w:val="center"/>
          </w:tcPr>
          <w:p w:rsidR="00F13D8A" w:rsidRPr="00CC6012" w:rsidRDefault="00F13D8A" w:rsidP="004A7F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C6012">
              <w:rPr>
                <w:rFonts w:ascii="宋体" w:hAnsi="宋体" w:hint="eastAsia"/>
                <w:b/>
                <w:szCs w:val="21"/>
              </w:rPr>
              <w:t>教学项目</w:t>
            </w:r>
          </w:p>
          <w:p w:rsidR="00F13D8A" w:rsidRPr="00CC6012" w:rsidRDefault="00F13D8A" w:rsidP="004A7F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C6012"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420" w:type="dxa"/>
            <w:vAlign w:val="center"/>
          </w:tcPr>
          <w:p w:rsidR="00F13D8A" w:rsidRPr="00CC6012" w:rsidRDefault="00F13D8A" w:rsidP="004A7F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C6012">
              <w:rPr>
                <w:rFonts w:ascii="宋体" w:hAnsi="宋体" w:hint="eastAsia"/>
                <w:b/>
                <w:szCs w:val="21"/>
              </w:rPr>
              <w:t>学时</w:t>
            </w:r>
          </w:p>
        </w:tc>
        <w:tc>
          <w:tcPr>
            <w:tcW w:w="2043" w:type="dxa"/>
            <w:vAlign w:val="center"/>
          </w:tcPr>
          <w:p w:rsidR="00F13D8A" w:rsidRPr="00CC6012" w:rsidRDefault="00F13D8A" w:rsidP="004A7F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C6012">
              <w:rPr>
                <w:rFonts w:ascii="宋体" w:hAnsi="宋体" w:hint="eastAsia"/>
                <w:b/>
                <w:szCs w:val="21"/>
              </w:rPr>
              <w:t>能力目标</w:t>
            </w:r>
          </w:p>
        </w:tc>
        <w:tc>
          <w:tcPr>
            <w:tcW w:w="2551" w:type="dxa"/>
            <w:vAlign w:val="center"/>
          </w:tcPr>
          <w:p w:rsidR="00F13D8A" w:rsidRPr="00CC6012" w:rsidRDefault="00F13D8A" w:rsidP="004A7F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C6012">
              <w:rPr>
                <w:rFonts w:ascii="宋体" w:hAnsi="宋体" w:hint="eastAsia"/>
                <w:b/>
                <w:szCs w:val="21"/>
              </w:rPr>
              <w:t>主要支撑知识</w:t>
            </w:r>
          </w:p>
        </w:tc>
        <w:tc>
          <w:tcPr>
            <w:tcW w:w="1418" w:type="dxa"/>
            <w:vAlign w:val="center"/>
          </w:tcPr>
          <w:p w:rsidR="00F13D8A" w:rsidRPr="00CC6012" w:rsidRDefault="00F13D8A" w:rsidP="004A7F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C6012">
              <w:rPr>
                <w:rFonts w:ascii="宋体" w:hAnsi="宋体" w:hint="eastAsia"/>
                <w:b/>
                <w:szCs w:val="21"/>
              </w:rPr>
              <w:t>教学</w:t>
            </w:r>
          </w:p>
          <w:p w:rsidR="00F13D8A" w:rsidRPr="00CC6012" w:rsidRDefault="00F13D8A" w:rsidP="004A7F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C6012">
              <w:rPr>
                <w:rFonts w:ascii="宋体" w:hAnsi="宋体" w:hint="eastAsia"/>
                <w:b/>
                <w:szCs w:val="21"/>
              </w:rPr>
              <w:t>方式</w:t>
            </w:r>
          </w:p>
        </w:tc>
        <w:tc>
          <w:tcPr>
            <w:tcW w:w="425" w:type="dxa"/>
            <w:vAlign w:val="center"/>
          </w:tcPr>
          <w:p w:rsidR="00F13D8A" w:rsidRPr="00CC6012" w:rsidRDefault="00F13D8A" w:rsidP="004A7F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C6012">
              <w:rPr>
                <w:rFonts w:ascii="宋体" w:hAnsi="宋体" w:hint="eastAsia"/>
                <w:b/>
                <w:szCs w:val="21"/>
              </w:rPr>
              <w:t>教学</w:t>
            </w:r>
          </w:p>
          <w:p w:rsidR="00F13D8A" w:rsidRPr="00CC6012" w:rsidRDefault="00F13D8A" w:rsidP="004A7F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C6012">
              <w:rPr>
                <w:rFonts w:ascii="宋体" w:hAnsi="宋体" w:hint="eastAsia"/>
                <w:b/>
                <w:szCs w:val="21"/>
              </w:rPr>
              <w:t>地点</w:t>
            </w:r>
          </w:p>
        </w:tc>
        <w:tc>
          <w:tcPr>
            <w:tcW w:w="467" w:type="dxa"/>
            <w:vAlign w:val="center"/>
          </w:tcPr>
          <w:p w:rsidR="00F13D8A" w:rsidRPr="0048140C" w:rsidRDefault="00F13D8A" w:rsidP="004A7F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8140C">
              <w:rPr>
                <w:rFonts w:ascii="宋体" w:hAnsi="宋体" w:hint="eastAsia"/>
                <w:b/>
                <w:szCs w:val="21"/>
              </w:rPr>
              <w:t>项目成果</w:t>
            </w:r>
          </w:p>
        </w:tc>
      </w:tr>
      <w:tr w:rsidR="00F13D8A" w:rsidRPr="00CC6012" w:rsidTr="00171999">
        <w:trPr>
          <w:trHeight w:val="1979"/>
          <w:jc w:val="center"/>
        </w:trPr>
        <w:tc>
          <w:tcPr>
            <w:tcW w:w="488" w:type="dxa"/>
            <w:vAlign w:val="center"/>
          </w:tcPr>
          <w:p w:rsidR="00F13D8A" w:rsidRPr="009A4996" w:rsidRDefault="00F13D8A" w:rsidP="000B48C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9A4996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F13D8A" w:rsidRPr="00A346E3" w:rsidRDefault="009A7104" w:rsidP="008D5C29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hint="eastAsia"/>
                <w:szCs w:val="21"/>
              </w:rPr>
              <w:t>广告认知</w:t>
            </w:r>
          </w:p>
        </w:tc>
        <w:tc>
          <w:tcPr>
            <w:tcW w:w="420" w:type="dxa"/>
            <w:vAlign w:val="center"/>
          </w:tcPr>
          <w:p w:rsidR="00F13D8A" w:rsidRPr="00A346E3" w:rsidRDefault="00F45D86" w:rsidP="000B48CF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8</w:t>
            </w:r>
          </w:p>
        </w:tc>
        <w:tc>
          <w:tcPr>
            <w:tcW w:w="2043" w:type="dxa"/>
            <w:vAlign w:val="center"/>
          </w:tcPr>
          <w:p w:rsidR="00F13D8A" w:rsidRPr="00A346E3" w:rsidRDefault="00F13D8A" w:rsidP="008D5C29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能</w:t>
            </w:r>
            <w:r w:rsidR="009A7104">
              <w:rPr>
                <w:rFonts w:ascii="仿宋_GB2312" w:eastAsia="仿宋_GB2312" w:hAnsi="仿宋" w:hint="eastAsia"/>
                <w:szCs w:val="21"/>
              </w:rPr>
              <w:t>掌握广告基本原来及广告发展趋势</w:t>
            </w:r>
            <w:r w:rsidRPr="00A346E3">
              <w:rPr>
                <w:rFonts w:ascii="仿宋_GB2312" w:eastAsia="仿宋_GB2312" w:hAnsi="仿宋" w:hint="eastAsia"/>
                <w:szCs w:val="21"/>
              </w:rPr>
              <w:t>。</w:t>
            </w:r>
          </w:p>
        </w:tc>
        <w:tc>
          <w:tcPr>
            <w:tcW w:w="2551" w:type="dxa"/>
            <w:vAlign w:val="center"/>
          </w:tcPr>
          <w:p w:rsidR="00F13D8A" w:rsidRPr="00A346E3" w:rsidRDefault="009A7104" w:rsidP="008D5C29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广告</w:t>
            </w:r>
            <w:r w:rsidR="00F13D8A" w:rsidRPr="00A346E3">
              <w:rPr>
                <w:rFonts w:ascii="仿宋_GB2312" w:eastAsia="仿宋_GB2312" w:hAnsi="仿宋" w:hint="eastAsia"/>
                <w:szCs w:val="21"/>
              </w:rPr>
              <w:t>的核心概念群：</w:t>
            </w:r>
            <w:r>
              <w:rPr>
                <w:rFonts w:ascii="仿宋_GB2312" w:eastAsia="仿宋_GB2312" w:hAnsi="仿宋" w:hint="eastAsia"/>
                <w:szCs w:val="21"/>
              </w:rPr>
              <w:t>广告</w:t>
            </w:r>
            <w:r w:rsidR="00F13D8A" w:rsidRPr="00A346E3">
              <w:rPr>
                <w:rFonts w:ascii="仿宋_GB2312" w:eastAsia="仿宋_GB2312" w:hAnsi="仿宋" w:hint="eastAsia"/>
                <w:szCs w:val="21"/>
              </w:rPr>
              <w:t>、</w:t>
            </w:r>
            <w:r>
              <w:rPr>
                <w:rFonts w:ascii="仿宋_GB2312" w:eastAsia="仿宋_GB2312" w:hAnsi="仿宋" w:hint="eastAsia"/>
                <w:szCs w:val="21"/>
              </w:rPr>
              <w:t>广告主</w:t>
            </w:r>
            <w:r w:rsidR="00F13D8A" w:rsidRPr="00A346E3">
              <w:rPr>
                <w:rFonts w:ascii="仿宋_GB2312" w:eastAsia="仿宋_GB2312" w:hAnsi="仿宋" w:hint="eastAsia"/>
                <w:szCs w:val="21"/>
              </w:rPr>
              <w:t>、</w:t>
            </w:r>
            <w:r>
              <w:rPr>
                <w:rFonts w:ascii="仿宋_GB2312" w:eastAsia="仿宋_GB2312" w:hAnsi="仿宋" w:hint="eastAsia"/>
                <w:szCs w:val="21"/>
              </w:rPr>
              <w:t>广告费</w:t>
            </w:r>
            <w:r w:rsidR="00F13D8A" w:rsidRPr="00A346E3">
              <w:rPr>
                <w:rFonts w:ascii="仿宋_GB2312" w:eastAsia="仿宋_GB2312" w:hAnsi="仿宋" w:hint="eastAsia"/>
                <w:szCs w:val="21"/>
              </w:rPr>
              <w:t>、</w:t>
            </w:r>
            <w:r>
              <w:rPr>
                <w:rFonts w:ascii="仿宋_GB2312" w:eastAsia="仿宋_GB2312" w:hAnsi="仿宋" w:hint="eastAsia"/>
                <w:szCs w:val="21"/>
              </w:rPr>
              <w:t>广告定位；近代广告、现代广告</w:t>
            </w:r>
          </w:p>
        </w:tc>
        <w:tc>
          <w:tcPr>
            <w:tcW w:w="1418" w:type="dxa"/>
            <w:vAlign w:val="center"/>
          </w:tcPr>
          <w:p w:rsidR="00F13D8A" w:rsidRPr="00A346E3" w:rsidRDefault="009A7104" w:rsidP="008D5C29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讲授、讨论</w:t>
            </w:r>
          </w:p>
        </w:tc>
        <w:tc>
          <w:tcPr>
            <w:tcW w:w="425" w:type="dxa"/>
            <w:vAlign w:val="center"/>
          </w:tcPr>
          <w:p w:rsidR="00F13D8A" w:rsidRPr="00A346E3" w:rsidRDefault="00F13D8A" w:rsidP="008D5C29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</w:p>
          <w:p w:rsidR="00F13D8A" w:rsidRPr="00A346E3" w:rsidRDefault="00F13D8A" w:rsidP="008D5C29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多媒体教室</w:t>
            </w:r>
          </w:p>
        </w:tc>
        <w:tc>
          <w:tcPr>
            <w:tcW w:w="467" w:type="dxa"/>
            <w:vAlign w:val="center"/>
          </w:tcPr>
          <w:p w:rsidR="00F13D8A" w:rsidRPr="00A346E3" w:rsidRDefault="009A7104" w:rsidP="008D5C29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课下看视频</w:t>
            </w:r>
          </w:p>
        </w:tc>
      </w:tr>
      <w:tr w:rsidR="00F13D8A" w:rsidRPr="00CC6012" w:rsidTr="00171999">
        <w:trPr>
          <w:trHeight w:val="4653"/>
          <w:jc w:val="center"/>
        </w:trPr>
        <w:tc>
          <w:tcPr>
            <w:tcW w:w="488" w:type="dxa"/>
            <w:vAlign w:val="center"/>
          </w:tcPr>
          <w:p w:rsidR="00F13D8A" w:rsidRPr="009A4996" w:rsidRDefault="00F13D8A" w:rsidP="000B48C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9A4996">
              <w:rPr>
                <w:rFonts w:ascii="仿宋" w:eastAsia="仿宋" w:hAnsi="仿宋" w:hint="eastAsia"/>
                <w:sz w:val="24"/>
              </w:rPr>
              <w:lastRenderedPageBreak/>
              <w:t>2</w:t>
            </w:r>
          </w:p>
        </w:tc>
        <w:tc>
          <w:tcPr>
            <w:tcW w:w="1260" w:type="dxa"/>
            <w:vAlign w:val="center"/>
          </w:tcPr>
          <w:p w:rsidR="00F13D8A" w:rsidRPr="00A346E3" w:rsidRDefault="009A7104" w:rsidP="008D5C29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hint="eastAsia"/>
                <w:szCs w:val="21"/>
              </w:rPr>
              <w:t>广告策划</w:t>
            </w:r>
          </w:p>
        </w:tc>
        <w:tc>
          <w:tcPr>
            <w:tcW w:w="420" w:type="dxa"/>
            <w:vAlign w:val="center"/>
          </w:tcPr>
          <w:p w:rsidR="00F13D8A" w:rsidRPr="00A346E3" w:rsidRDefault="00F45D86" w:rsidP="000B48CF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10</w:t>
            </w:r>
            <w:bookmarkStart w:id="0" w:name="_GoBack"/>
            <w:bookmarkEnd w:id="0"/>
          </w:p>
        </w:tc>
        <w:tc>
          <w:tcPr>
            <w:tcW w:w="2043" w:type="dxa"/>
            <w:vAlign w:val="center"/>
          </w:tcPr>
          <w:p w:rsidR="00F13D8A" w:rsidRDefault="00023A87" w:rsidP="00023A87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1、</w:t>
            </w:r>
            <w:r w:rsidR="00F13D8A" w:rsidRPr="00A346E3">
              <w:rPr>
                <w:rFonts w:ascii="仿宋_GB2312" w:eastAsia="仿宋_GB2312" w:hAnsi="仿宋" w:hint="eastAsia"/>
                <w:szCs w:val="21"/>
              </w:rPr>
              <w:t>能分析指定产品的</w:t>
            </w:r>
            <w:r w:rsidR="009A7104">
              <w:rPr>
                <w:rFonts w:ascii="仿宋_GB2312" w:eastAsia="仿宋_GB2312" w:hAnsi="仿宋" w:hint="eastAsia"/>
                <w:szCs w:val="21"/>
              </w:rPr>
              <w:t>从运用</w:t>
            </w:r>
            <w:proofErr w:type="spellStart"/>
            <w:r w:rsidR="009A7104">
              <w:rPr>
                <w:rFonts w:ascii="仿宋_GB2312" w:eastAsia="仿宋_GB2312" w:hAnsi="仿宋" w:hint="eastAsia"/>
                <w:szCs w:val="21"/>
              </w:rPr>
              <w:t>swot</w:t>
            </w:r>
            <w:proofErr w:type="spellEnd"/>
            <w:r w:rsidR="009A7104">
              <w:rPr>
                <w:rFonts w:ascii="仿宋_GB2312" w:eastAsia="仿宋_GB2312" w:hAnsi="仿宋" w:hint="eastAsia"/>
                <w:szCs w:val="21"/>
              </w:rPr>
              <w:t>分析法对产品环境进行分析；</w:t>
            </w:r>
            <w:r w:rsidR="00F13D8A" w:rsidRPr="00A346E3">
              <w:rPr>
                <w:rFonts w:ascii="仿宋_GB2312" w:eastAsia="仿宋_GB2312" w:hAnsi="仿宋" w:hint="eastAsia"/>
                <w:szCs w:val="21"/>
              </w:rPr>
              <w:t>能分析指定产品的目标消费者的购买行为特征</w:t>
            </w:r>
          </w:p>
          <w:p w:rsidR="009A7104" w:rsidRDefault="00023A87" w:rsidP="00023A87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2、</w:t>
            </w:r>
            <w:r w:rsidR="009A7104">
              <w:rPr>
                <w:rFonts w:ascii="仿宋_GB2312" w:eastAsia="仿宋_GB2312" w:hAnsi="仿宋" w:hint="eastAsia"/>
                <w:szCs w:val="21"/>
              </w:rPr>
              <w:t>能为产品确定广告主题</w:t>
            </w:r>
          </w:p>
          <w:p w:rsidR="009A7104" w:rsidRDefault="00023A87" w:rsidP="00023A87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3、</w:t>
            </w:r>
            <w:r w:rsidR="009A7104">
              <w:rPr>
                <w:rFonts w:ascii="仿宋_GB2312" w:eastAsia="仿宋_GB2312" w:hAnsi="仿宋" w:hint="eastAsia"/>
                <w:szCs w:val="21"/>
              </w:rPr>
              <w:t>能为该策划做出详细的预算</w:t>
            </w:r>
          </w:p>
          <w:p w:rsidR="009A7104" w:rsidRPr="00A346E3" w:rsidRDefault="00023A87" w:rsidP="00023A87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4、</w:t>
            </w:r>
            <w:r w:rsidR="009A7104">
              <w:rPr>
                <w:rFonts w:ascii="仿宋_GB2312" w:eastAsia="仿宋_GB2312" w:hAnsi="仿宋" w:hint="eastAsia"/>
                <w:szCs w:val="21"/>
              </w:rPr>
              <w:t>撰写广告策划书</w:t>
            </w:r>
          </w:p>
        </w:tc>
        <w:tc>
          <w:tcPr>
            <w:tcW w:w="2551" w:type="dxa"/>
            <w:vAlign w:val="center"/>
          </w:tcPr>
          <w:p w:rsidR="00F13D8A" w:rsidRPr="00A346E3" w:rsidRDefault="00F13D8A" w:rsidP="008D5C29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任务</w:t>
            </w:r>
            <w:proofErr w:type="gramStart"/>
            <w:r w:rsidRPr="00A346E3">
              <w:rPr>
                <w:rFonts w:ascii="仿宋_GB2312" w:eastAsia="仿宋_GB2312" w:hAnsi="仿宋" w:hint="eastAsia"/>
                <w:szCs w:val="21"/>
              </w:rPr>
              <w:t>一</w:t>
            </w:r>
            <w:proofErr w:type="gramEnd"/>
            <w:r w:rsidR="00155F35">
              <w:rPr>
                <w:rFonts w:ascii="仿宋_GB2312" w:eastAsia="仿宋_GB2312" w:hAnsi="仿宋" w:hint="eastAsia"/>
                <w:szCs w:val="21"/>
              </w:rPr>
              <w:t xml:space="preserve"> 广告调查</w:t>
            </w:r>
          </w:p>
          <w:p w:rsidR="00F13D8A" w:rsidRPr="00A346E3" w:rsidRDefault="00F13D8A" w:rsidP="008D5C29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1．</w:t>
            </w:r>
            <w:r w:rsidR="00155F35">
              <w:rPr>
                <w:rFonts w:ascii="仿宋_GB2312" w:eastAsia="仿宋_GB2312" w:hAnsi="仿宋" w:hint="eastAsia"/>
                <w:szCs w:val="21"/>
              </w:rPr>
              <w:t>环境调查</w:t>
            </w:r>
          </w:p>
          <w:p w:rsidR="00F13D8A" w:rsidRPr="00A346E3" w:rsidRDefault="00F13D8A" w:rsidP="008D5C29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2．</w:t>
            </w:r>
            <w:r w:rsidR="00155F35">
              <w:rPr>
                <w:rFonts w:ascii="仿宋_GB2312" w:eastAsia="仿宋_GB2312" w:hAnsi="仿宋" w:hint="eastAsia"/>
                <w:szCs w:val="21"/>
              </w:rPr>
              <w:t>消费者调查</w:t>
            </w:r>
          </w:p>
          <w:p w:rsidR="00F13D8A" w:rsidRPr="00A346E3" w:rsidRDefault="00F13D8A" w:rsidP="008D5C29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3．</w:t>
            </w:r>
            <w:r w:rsidR="00155F35">
              <w:rPr>
                <w:rFonts w:ascii="仿宋_GB2312" w:eastAsia="仿宋_GB2312" w:hAnsi="仿宋" w:hint="eastAsia"/>
                <w:szCs w:val="21"/>
              </w:rPr>
              <w:t>产品调查</w:t>
            </w:r>
          </w:p>
          <w:p w:rsidR="00F13D8A" w:rsidRPr="00A346E3" w:rsidRDefault="00F13D8A" w:rsidP="008D5C29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4．</w:t>
            </w:r>
            <w:r w:rsidR="00155F35">
              <w:rPr>
                <w:rFonts w:ascii="仿宋_GB2312" w:eastAsia="仿宋_GB2312" w:hAnsi="仿宋" w:hint="eastAsia"/>
                <w:szCs w:val="21"/>
              </w:rPr>
              <w:t>媒体调查</w:t>
            </w:r>
          </w:p>
          <w:p w:rsidR="00F13D8A" w:rsidRPr="00A346E3" w:rsidRDefault="00F13D8A" w:rsidP="008D5C29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任务二</w:t>
            </w:r>
            <w:r w:rsidR="00155F35">
              <w:rPr>
                <w:rFonts w:ascii="仿宋_GB2312" w:eastAsia="仿宋_GB2312" w:hAnsi="仿宋" w:hint="eastAsia"/>
                <w:szCs w:val="21"/>
              </w:rPr>
              <w:t xml:space="preserve"> 广告策划与主题</w:t>
            </w:r>
          </w:p>
          <w:p w:rsidR="00F13D8A" w:rsidRPr="00A346E3" w:rsidRDefault="00F13D8A" w:rsidP="008D5C29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1．</w:t>
            </w:r>
            <w:r w:rsidR="00155F35">
              <w:rPr>
                <w:rFonts w:ascii="仿宋_GB2312" w:eastAsia="仿宋_GB2312" w:hAnsi="仿宋" w:hint="eastAsia"/>
                <w:szCs w:val="21"/>
              </w:rPr>
              <w:t>广告目标</w:t>
            </w:r>
          </w:p>
          <w:p w:rsidR="00F13D8A" w:rsidRPr="00A346E3" w:rsidRDefault="00F13D8A" w:rsidP="008D5C29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2．</w:t>
            </w:r>
            <w:r w:rsidR="00155F35">
              <w:rPr>
                <w:rFonts w:ascii="仿宋_GB2312" w:eastAsia="仿宋_GB2312" w:hAnsi="仿宋" w:hint="eastAsia"/>
                <w:szCs w:val="21"/>
              </w:rPr>
              <w:t>广告战略</w:t>
            </w:r>
          </w:p>
          <w:p w:rsidR="00F13D8A" w:rsidRPr="00A346E3" w:rsidRDefault="00F13D8A" w:rsidP="008D5C29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3．</w:t>
            </w:r>
            <w:r w:rsidR="00155F35">
              <w:rPr>
                <w:rFonts w:ascii="仿宋_GB2312" w:eastAsia="仿宋_GB2312" w:hAnsi="仿宋" w:hint="eastAsia"/>
                <w:szCs w:val="21"/>
              </w:rPr>
              <w:t>广告主题</w:t>
            </w:r>
          </w:p>
          <w:p w:rsidR="00F13D8A" w:rsidRDefault="00F13D8A" w:rsidP="008D5C29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4．</w:t>
            </w:r>
            <w:r w:rsidR="00155F35">
              <w:rPr>
                <w:rFonts w:ascii="仿宋_GB2312" w:eastAsia="仿宋_GB2312" w:hAnsi="仿宋" w:hint="eastAsia"/>
                <w:szCs w:val="21"/>
              </w:rPr>
              <w:t>信息个性</w:t>
            </w:r>
          </w:p>
          <w:p w:rsidR="00155F35" w:rsidRDefault="00155F35" w:rsidP="008D5C29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任务三 广告预算</w:t>
            </w:r>
          </w:p>
          <w:p w:rsidR="00155F35" w:rsidRDefault="00155F35" w:rsidP="00155F35">
            <w:pPr>
              <w:numPr>
                <w:ilvl w:val="0"/>
                <w:numId w:val="7"/>
              </w:numPr>
              <w:spacing w:line="32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直接广告费用</w:t>
            </w:r>
          </w:p>
          <w:p w:rsidR="00155F35" w:rsidRDefault="00155F35" w:rsidP="00155F35">
            <w:pPr>
              <w:numPr>
                <w:ilvl w:val="0"/>
                <w:numId w:val="7"/>
              </w:numPr>
              <w:spacing w:line="32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自营广告费用</w:t>
            </w:r>
          </w:p>
          <w:p w:rsidR="00155F35" w:rsidRDefault="00155F35" w:rsidP="00155F35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任务四 广告策划书</w:t>
            </w:r>
          </w:p>
          <w:p w:rsidR="00155F35" w:rsidRDefault="00155F35" w:rsidP="00155F35">
            <w:pPr>
              <w:numPr>
                <w:ilvl w:val="0"/>
                <w:numId w:val="8"/>
              </w:numPr>
              <w:spacing w:line="32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广告策划书</w:t>
            </w:r>
          </w:p>
          <w:p w:rsidR="00155F35" w:rsidRPr="00A346E3" w:rsidRDefault="00155F35" w:rsidP="00155F35">
            <w:pPr>
              <w:numPr>
                <w:ilvl w:val="0"/>
                <w:numId w:val="8"/>
              </w:numPr>
              <w:spacing w:line="32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广告计划</w:t>
            </w:r>
          </w:p>
        </w:tc>
        <w:tc>
          <w:tcPr>
            <w:tcW w:w="1418" w:type="dxa"/>
            <w:vAlign w:val="center"/>
          </w:tcPr>
          <w:p w:rsidR="00F13D8A" w:rsidRPr="00A346E3" w:rsidRDefault="00F13D8A" w:rsidP="008D5C29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由小组案例分析引出书本内容，课堂交流学习</w:t>
            </w:r>
          </w:p>
        </w:tc>
        <w:tc>
          <w:tcPr>
            <w:tcW w:w="425" w:type="dxa"/>
            <w:vAlign w:val="center"/>
          </w:tcPr>
          <w:p w:rsidR="00F13D8A" w:rsidRPr="00A346E3" w:rsidRDefault="00F13D8A" w:rsidP="008D5C29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</w:p>
          <w:p w:rsidR="00F13D8A" w:rsidRPr="00A346E3" w:rsidRDefault="00F13D8A" w:rsidP="008D5C29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</w:p>
          <w:p w:rsidR="00F13D8A" w:rsidRPr="00A346E3" w:rsidRDefault="00F13D8A" w:rsidP="008D5C29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</w:p>
          <w:p w:rsidR="0089375E" w:rsidRPr="00A346E3" w:rsidRDefault="0089375E" w:rsidP="008D5C29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</w:p>
          <w:p w:rsidR="0089375E" w:rsidRPr="00A346E3" w:rsidRDefault="0089375E" w:rsidP="008D5C29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</w:p>
          <w:p w:rsidR="00F13D8A" w:rsidRPr="00A346E3" w:rsidRDefault="00F13D8A" w:rsidP="008D5C29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多媒体教室</w:t>
            </w:r>
          </w:p>
        </w:tc>
        <w:tc>
          <w:tcPr>
            <w:tcW w:w="467" w:type="dxa"/>
            <w:vAlign w:val="center"/>
          </w:tcPr>
          <w:p w:rsidR="00F13D8A" w:rsidRPr="00A346E3" w:rsidRDefault="00F13D8A" w:rsidP="008D5C29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作业</w:t>
            </w:r>
          </w:p>
        </w:tc>
      </w:tr>
      <w:tr w:rsidR="009A7104" w:rsidRPr="00CC6012" w:rsidTr="00171999">
        <w:trPr>
          <w:trHeight w:val="495"/>
          <w:jc w:val="center"/>
        </w:trPr>
        <w:tc>
          <w:tcPr>
            <w:tcW w:w="488" w:type="dxa"/>
            <w:vAlign w:val="center"/>
          </w:tcPr>
          <w:p w:rsidR="009A7104" w:rsidRPr="009A4996" w:rsidRDefault="009A7104" w:rsidP="000B48C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9A7104" w:rsidRPr="00B30D9F" w:rsidRDefault="009A7104" w:rsidP="00936E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广告创意</w:t>
            </w:r>
          </w:p>
        </w:tc>
        <w:tc>
          <w:tcPr>
            <w:tcW w:w="420" w:type="dxa"/>
            <w:vAlign w:val="center"/>
          </w:tcPr>
          <w:p w:rsidR="009A7104" w:rsidRPr="00A346E3" w:rsidRDefault="00F45D86" w:rsidP="000B48CF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12</w:t>
            </w:r>
          </w:p>
        </w:tc>
        <w:tc>
          <w:tcPr>
            <w:tcW w:w="2043" w:type="dxa"/>
            <w:vAlign w:val="center"/>
          </w:tcPr>
          <w:p w:rsidR="009A7104" w:rsidRDefault="006E7325" w:rsidP="008D5C29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1、能对广告创意性思维形成初步的意识</w:t>
            </w:r>
          </w:p>
          <w:p w:rsidR="006E7325" w:rsidRDefault="006E7325" w:rsidP="008D5C29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2、能熟练掌握广告创意过程的注意事项</w:t>
            </w:r>
          </w:p>
          <w:p w:rsidR="006E7325" w:rsidRDefault="006E7325" w:rsidP="008D5C29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3、能理解掌握广告创意的基本方法</w:t>
            </w:r>
          </w:p>
          <w:p w:rsidR="006E7325" w:rsidRPr="00A346E3" w:rsidRDefault="006E7325" w:rsidP="008D5C29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301852" w:rsidRPr="00A346E3" w:rsidRDefault="00301852" w:rsidP="00301852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任务</w:t>
            </w:r>
            <w:proofErr w:type="gramStart"/>
            <w:r w:rsidRPr="00A346E3">
              <w:rPr>
                <w:rFonts w:ascii="仿宋_GB2312" w:eastAsia="仿宋_GB2312" w:hAnsi="仿宋" w:hint="eastAsia"/>
                <w:szCs w:val="21"/>
              </w:rPr>
              <w:t>一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 xml:space="preserve"> 广告创意思维</w:t>
            </w:r>
          </w:p>
          <w:p w:rsidR="00301852" w:rsidRPr="00A346E3" w:rsidRDefault="00301852" w:rsidP="00301852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1．</w:t>
            </w:r>
            <w:r>
              <w:rPr>
                <w:rFonts w:ascii="仿宋_GB2312" w:eastAsia="仿宋_GB2312" w:hAnsi="仿宋" w:hint="eastAsia"/>
                <w:szCs w:val="21"/>
              </w:rPr>
              <w:t>创造性思维</w:t>
            </w:r>
          </w:p>
          <w:p w:rsidR="00301852" w:rsidRPr="00A346E3" w:rsidRDefault="00301852" w:rsidP="00301852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2．</w:t>
            </w:r>
            <w:r>
              <w:rPr>
                <w:rFonts w:ascii="仿宋_GB2312" w:eastAsia="仿宋_GB2312" w:hAnsi="仿宋" w:hint="eastAsia"/>
                <w:szCs w:val="21"/>
              </w:rPr>
              <w:t>情感效应</w:t>
            </w:r>
          </w:p>
          <w:p w:rsidR="00301852" w:rsidRPr="00A346E3" w:rsidRDefault="00301852" w:rsidP="00301852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3．</w:t>
            </w:r>
            <w:r>
              <w:rPr>
                <w:rFonts w:ascii="仿宋_GB2312" w:eastAsia="仿宋_GB2312" w:hAnsi="仿宋" w:hint="eastAsia"/>
                <w:szCs w:val="21"/>
              </w:rPr>
              <w:t>要素组合</w:t>
            </w:r>
          </w:p>
          <w:p w:rsidR="00301852" w:rsidRPr="00A346E3" w:rsidRDefault="00301852" w:rsidP="00301852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任务二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广告创意过程</w:t>
            </w:r>
          </w:p>
          <w:p w:rsidR="00301852" w:rsidRPr="00A346E3" w:rsidRDefault="00301852" w:rsidP="00301852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1．</w:t>
            </w:r>
            <w:r>
              <w:rPr>
                <w:rFonts w:ascii="仿宋_GB2312" w:eastAsia="仿宋_GB2312" w:hAnsi="仿宋" w:hint="eastAsia"/>
                <w:szCs w:val="21"/>
              </w:rPr>
              <w:t>文本化</w:t>
            </w:r>
          </w:p>
          <w:p w:rsidR="00301852" w:rsidRPr="00A346E3" w:rsidRDefault="00301852" w:rsidP="00301852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2．</w:t>
            </w:r>
            <w:r>
              <w:rPr>
                <w:rFonts w:ascii="仿宋_GB2312" w:eastAsia="仿宋_GB2312" w:hAnsi="仿宋" w:hint="eastAsia"/>
                <w:szCs w:val="21"/>
              </w:rPr>
              <w:t>视觉化</w:t>
            </w:r>
          </w:p>
          <w:p w:rsidR="00301852" w:rsidRPr="00A346E3" w:rsidRDefault="00301852" w:rsidP="00301852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3．</w:t>
            </w:r>
            <w:r>
              <w:rPr>
                <w:rFonts w:ascii="仿宋_GB2312" w:eastAsia="仿宋_GB2312" w:hAnsi="仿宋" w:hint="eastAsia"/>
                <w:szCs w:val="21"/>
              </w:rPr>
              <w:t>诉求点</w:t>
            </w:r>
          </w:p>
          <w:p w:rsidR="00301852" w:rsidRDefault="00301852" w:rsidP="00301852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4．</w:t>
            </w:r>
            <w:r>
              <w:rPr>
                <w:rFonts w:ascii="仿宋_GB2312" w:eastAsia="仿宋_GB2312" w:hAnsi="仿宋" w:hint="eastAsia"/>
                <w:szCs w:val="21"/>
              </w:rPr>
              <w:t>定位点</w:t>
            </w:r>
          </w:p>
          <w:p w:rsidR="00301852" w:rsidRDefault="00301852" w:rsidP="00301852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任务三 广告创意方法</w:t>
            </w:r>
          </w:p>
          <w:p w:rsidR="00301852" w:rsidRDefault="00301852" w:rsidP="00301852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1.垂直思考</w:t>
            </w:r>
          </w:p>
          <w:p w:rsidR="00301852" w:rsidRDefault="00301852" w:rsidP="00301852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2.水平思考</w:t>
            </w:r>
          </w:p>
          <w:p w:rsidR="009A7104" w:rsidRPr="00A346E3" w:rsidRDefault="00301852" w:rsidP="00301852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3.头脑风暴</w:t>
            </w:r>
          </w:p>
        </w:tc>
        <w:tc>
          <w:tcPr>
            <w:tcW w:w="1418" w:type="dxa"/>
            <w:vAlign w:val="center"/>
          </w:tcPr>
          <w:p w:rsidR="009A7104" w:rsidRPr="00A346E3" w:rsidRDefault="009A7104" w:rsidP="008D5C29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运用多媒体案例引导学生学习，结合讨论掌握知识</w:t>
            </w:r>
          </w:p>
        </w:tc>
        <w:tc>
          <w:tcPr>
            <w:tcW w:w="425" w:type="dxa"/>
            <w:vAlign w:val="center"/>
          </w:tcPr>
          <w:p w:rsidR="009A7104" w:rsidRPr="00A346E3" w:rsidRDefault="009A7104" w:rsidP="008D5C29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多媒体教室</w:t>
            </w:r>
          </w:p>
        </w:tc>
        <w:tc>
          <w:tcPr>
            <w:tcW w:w="467" w:type="dxa"/>
            <w:vAlign w:val="center"/>
          </w:tcPr>
          <w:p w:rsidR="009A7104" w:rsidRPr="00A346E3" w:rsidRDefault="009A7104" w:rsidP="008D5C29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作业</w:t>
            </w:r>
          </w:p>
        </w:tc>
      </w:tr>
      <w:tr w:rsidR="009A7104" w:rsidRPr="00CC6012" w:rsidTr="00171999">
        <w:trPr>
          <w:trHeight w:val="2916"/>
          <w:jc w:val="center"/>
        </w:trPr>
        <w:tc>
          <w:tcPr>
            <w:tcW w:w="488" w:type="dxa"/>
            <w:vAlign w:val="center"/>
          </w:tcPr>
          <w:p w:rsidR="009A7104" w:rsidRPr="009A4996" w:rsidRDefault="009A7104" w:rsidP="000B48C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9A7104" w:rsidRPr="00B30D9F" w:rsidRDefault="009A7104" w:rsidP="00936E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广告文案</w:t>
            </w:r>
          </w:p>
        </w:tc>
        <w:tc>
          <w:tcPr>
            <w:tcW w:w="420" w:type="dxa"/>
            <w:vAlign w:val="center"/>
          </w:tcPr>
          <w:p w:rsidR="009A7104" w:rsidRPr="00A346E3" w:rsidRDefault="00F45D86" w:rsidP="000B48CF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12</w:t>
            </w:r>
          </w:p>
        </w:tc>
        <w:tc>
          <w:tcPr>
            <w:tcW w:w="2043" w:type="dxa"/>
            <w:vAlign w:val="center"/>
          </w:tcPr>
          <w:p w:rsidR="00023A87" w:rsidRDefault="00023A87" w:rsidP="00023A87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1、掌握广告标题设计技巧</w:t>
            </w:r>
          </w:p>
          <w:p w:rsidR="00023A87" w:rsidRDefault="00023A87" w:rsidP="00023A87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2、理解广告正文的格式</w:t>
            </w:r>
          </w:p>
          <w:p w:rsidR="009A7104" w:rsidRPr="00A346E3" w:rsidRDefault="00023A87" w:rsidP="00023A87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3、能编制广告语</w:t>
            </w:r>
            <w:r w:rsidR="009A7104" w:rsidRPr="00A346E3">
              <w:rPr>
                <w:rFonts w:ascii="仿宋_GB2312" w:eastAsia="仿宋_GB2312" w:hAnsi="仿宋" w:hint="eastAsia"/>
                <w:szCs w:val="21"/>
              </w:rPr>
              <w:t>。</w:t>
            </w:r>
          </w:p>
        </w:tc>
        <w:tc>
          <w:tcPr>
            <w:tcW w:w="2551" w:type="dxa"/>
            <w:vAlign w:val="center"/>
          </w:tcPr>
          <w:p w:rsidR="00023A87" w:rsidRPr="00A346E3" w:rsidRDefault="00023A87" w:rsidP="00023A87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任务</w:t>
            </w:r>
            <w:proofErr w:type="gramStart"/>
            <w:r w:rsidRPr="00A346E3">
              <w:rPr>
                <w:rFonts w:ascii="仿宋_GB2312" w:eastAsia="仿宋_GB2312" w:hAnsi="仿宋" w:hint="eastAsia"/>
                <w:szCs w:val="21"/>
              </w:rPr>
              <w:t>一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 xml:space="preserve"> 广告标题</w:t>
            </w:r>
          </w:p>
          <w:p w:rsidR="00023A87" w:rsidRPr="00A346E3" w:rsidRDefault="00023A87" w:rsidP="00023A87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1．</w:t>
            </w:r>
            <w:r>
              <w:rPr>
                <w:rFonts w:ascii="仿宋_GB2312" w:eastAsia="仿宋_GB2312" w:hAnsi="仿宋" w:hint="eastAsia"/>
                <w:szCs w:val="21"/>
              </w:rPr>
              <w:t>直接标题</w:t>
            </w:r>
          </w:p>
          <w:p w:rsidR="00023A87" w:rsidRPr="00A346E3" w:rsidRDefault="00023A87" w:rsidP="00023A87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2．</w:t>
            </w:r>
            <w:r>
              <w:rPr>
                <w:rFonts w:ascii="仿宋_GB2312" w:eastAsia="仿宋_GB2312" w:hAnsi="仿宋" w:hint="eastAsia"/>
                <w:szCs w:val="21"/>
              </w:rPr>
              <w:t>间接标题</w:t>
            </w:r>
          </w:p>
          <w:p w:rsidR="00023A87" w:rsidRPr="00A346E3" w:rsidRDefault="00023A87" w:rsidP="00023A87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3．</w:t>
            </w:r>
            <w:r>
              <w:rPr>
                <w:rFonts w:ascii="仿宋_GB2312" w:eastAsia="仿宋_GB2312" w:hAnsi="仿宋" w:hint="eastAsia"/>
                <w:szCs w:val="21"/>
              </w:rPr>
              <w:t>复合标题</w:t>
            </w:r>
          </w:p>
          <w:p w:rsidR="00023A87" w:rsidRPr="00A346E3" w:rsidRDefault="00023A87" w:rsidP="00023A87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任务二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广告正文</w:t>
            </w:r>
          </w:p>
          <w:p w:rsidR="00023A87" w:rsidRPr="00A346E3" w:rsidRDefault="00023A87" w:rsidP="00023A87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1．</w:t>
            </w:r>
            <w:r>
              <w:rPr>
                <w:rFonts w:ascii="仿宋_GB2312" w:eastAsia="仿宋_GB2312" w:hAnsi="仿宋" w:hint="eastAsia"/>
                <w:szCs w:val="21"/>
              </w:rPr>
              <w:t>开头</w:t>
            </w:r>
          </w:p>
          <w:p w:rsidR="00023A87" w:rsidRPr="00A346E3" w:rsidRDefault="00023A87" w:rsidP="00023A87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2．</w:t>
            </w:r>
            <w:r>
              <w:rPr>
                <w:rFonts w:ascii="仿宋_GB2312" w:eastAsia="仿宋_GB2312" w:hAnsi="仿宋" w:hint="eastAsia"/>
                <w:szCs w:val="21"/>
              </w:rPr>
              <w:t>主体</w:t>
            </w:r>
          </w:p>
          <w:p w:rsidR="00023A87" w:rsidRPr="00A346E3" w:rsidRDefault="00023A87" w:rsidP="00023A87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3．</w:t>
            </w:r>
            <w:r>
              <w:rPr>
                <w:rFonts w:ascii="仿宋_GB2312" w:eastAsia="仿宋_GB2312" w:hAnsi="仿宋" w:hint="eastAsia"/>
                <w:szCs w:val="21"/>
              </w:rPr>
              <w:t>结尾</w:t>
            </w:r>
          </w:p>
          <w:p w:rsidR="00023A87" w:rsidRDefault="00023A87" w:rsidP="00023A87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任务三 广告语</w:t>
            </w:r>
          </w:p>
          <w:p w:rsidR="00023A87" w:rsidRDefault="00023A87" w:rsidP="00023A87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1.广告标语</w:t>
            </w:r>
          </w:p>
          <w:p w:rsidR="00023A87" w:rsidRDefault="00023A87" w:rsidP="00023A87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2.号召式</w:t>
            </w:r>
          </w:p>
          <w:p w:rsidR="009A7104" w:rsidRPr="00A346E3" w:rsidRDefault="00023A87" w:rsidP="00023A87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3.情感式</w:t>
            </w:r>
          </w:p>
        </w:tc>
        <w:tc>
          <w:tcPr>
            <w:tcW w:w="1418" w:type="dxa"/>
            <w:vAlign w:val="center"/>
          </w:tcPr>
          <w:p w:rsidR="009A7104" w:rsidRPr="00A346E3" w:rsidRDefault="009A7104" w:rsidP="008D5C29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结合案例分析，小组交流，课堂阅读与课堂提问逐步展开对产品策略的讨论</w:t>
            </w:r>
          </w:p>
        </w:tc>
        <w:tc>
          <w:tcPr>
            <w:tcW w:w="425" w:type="dxa"/>
            <w:vAlign w:val="center"/>
          </w:tcPr>
          <w:p w:rsidR="009A7104" w:rsidRPr="00A346E3" w:rsidRDefault="009A7104" w:rsidP="008D5C29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多媒体教室</w:t>
            </w:r>
          </w:p>
        </w:tc>
        <w:tc>
          <w:tcPr>
            <w:tcW w:w="467" w:type="dxa"/>
            <w:vAlign w:val="center"/>
          </w:tcPr>
          <w:p w:rsidR="009A7104" w:rsidRPr="00A346E3" w:rsidRDefault="009A7104" w:rsidP="008D5C29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作业</w:t>
            </w:r>
          </w:p>
        </w:tc>
      </w:tr>
      <w:tr w:rsidR="009A7104" w:rsidRPr="00CC6012" w:rsidTr="00171999">
        <w:trPr>
          <w:trHeight w:val="2101"/>
          <w:jc w:val="center"/>
        </w:trPr>
        <w:tc>
          <w:tcPr>
            <w:tcW w:w="488" w:type="dxa"/>
            <w:vAlign w:val="center"/>
          </w:tcPr>
          <w:p w:rsidR="009A7104" w:rsidRPr="009A4996" w:rsidRDefault="009A7104" w:rsidP="000B48C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5</w:t>
            </w:r>
          </w:p>
        </w:tc>
        <w:tc>
          <w:tcPr>
            <w:tcW w:w="1260" w:type="dxa"/>
            <w:vAlign w:val="center"/>
          </w:tcPr>
          <w:p w:rsidR="009A7104" w:rsidRPr="00B30D9F" w:rsidRDefault="009A7104" w:rsidP="00936E37">
            <w:pPr>
              <w:spacing w:line="380" w:lineRule="exact"/>
              <w:jc w:val="center"/>
              <w:rPr>
                <w:rFonts w:ascii="方正书宋简体" w:eastAsia="方正书宋简体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广告媒体</w:t>
            </w:r>
          </w:p>
        </w:tc>
        <w:tc>
          <w:tcPr>
            <w:tcW w:w="420" w:type="dxa"/>
            <w:vAlign w:val="center"/>
          </w:tcPr>
          <w:p w:rsidR="009A7104" w:rsidRPr="00A346E3" w:rsidRDefault="00F45D86" w:rsidP="000B48CF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12</w:t>
            </w:r>
          </w:p>
        </w:tc>
        <w:tc>
          <w:tcPr>
            <w:tcW w:w="2043" w:type="dxa"/>
            <w:vAlign w:val="center"/>
          </w:tcPr>
          <w:p w:rsidR="009A7104" w:rsidRDefault="007973A4" w:rsidP="007973A4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1、</w:t>
            </w:r>
            <w:r w:rsidR="009A7104" w:rsidRPr="00A346E3">
              <w:rPr>
                <w:rFonts w:ascii="仿宋_GB2312" w:eastAsia="仿宋_GB2312" w:hAnsi="仿宋" w:hint="eastAsia"/>
                <w:szCs w:val="21"/>
              </w:rPr>
              <w:t>能识别</w:t>
            </w:r>
            <w:r>
              <w:rPr>
                <w:rFonts w:ascii="仿宋_GB2312" w:eastAsia="仿宋_GB2312" w:hAnsi="仿宋" w:hint="eastAsia"/>
                <w:szCs w:val="21"/>
              </w:rPr>
              <w:t>广告媒体原理</w:t>
            </w:r>
          </w:p>
          <w:p w:rsidR="007973A4" w:rsidRDefault="007973A4" w:rsidP="007973A4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2、能理解广告四大媒体优缺点</w:t>
            </w:r>
          </w:p>
          <w:p w:rsidR="007973A4" w:rsidRPr="00A346E3" w:rsidRDefault="007973A4" w:rsidP="007973A4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3、了解其他广告媒体</w:t>
            </w:r>
          </w:p>
        </w:tc>
        <w:tc>
          <w:tcPr>
            <w:tcW w:w="2551" w:type="dxa"/>
            <w:vAlign w:val="center"/>
          </w:tcPr>
          <w:p w:rsidR="007973A4" w:rsidRPr="00A346E3" w:rsidRDefault="007973A4" w:rsidP="007973A4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任务</w:t>
            </w:r>
            <w:proofErr w:type="gramStart"/>
            <w:r w:rsidRPr="00A346E3">
              <w:rPr>
                <w:rFonts w:ascii="仿宋_GB2312" w:eastAsia="仿宋_GB2312" w:hAnsi="仿宋" w:hint="eastAsia"/>
                <w:szCs w:val="21"/>
              </w:rPr>
              <w:t>一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 xml:space="preserve"> 广告媒体原理</w:t>
            </w:r>
          </w:p>
          <w:p w:rsidR="007973A4" w:rsidRPr="00A346E3" w:rsidRDefault="007973A4" w:rsidP="007973A4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1．</w:t>
            </w:r>
            <w:r>
              <w:rPr>
                <w:rFonts w:ascii="仿宋_GB2312" w:eastAsia="仿宋_GB2312" w:hAnsi="仿宋" w:hint="eastAsia"/>
                <w:szCs w:val="21"/>
              </w:rPr>
              <w:t>古代媒体</w:t>
            </w:r>
          </w:p>
          <w:p w:rsidR="007973A4" w:rsidRPr="00A346E3" w:rsidRDefault="007973A4" w:rsidP="007973A4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2．</w:t>
            </w:r>
            <w:r>
              <w:rPr>
                <w:rFonts w:ascii="仿宋_GB2312" w:eastAsia="仿宋_GB2312" w:hAnsi="仿宋" w:hint="eastAsia"/>
                <w:szCs w:val="21"/>
              </w:rPr>
              <w:t>近代媒体</w:t>
            </w:r>
          </w:p>
          <w:p w:rsidR="007973A4" w:rsidRDefault="007973A4" w:rsidP="007973A4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3．</w:t>
            </w:r>
            <w:r>
              <w:rPr>
                <w:rFonts w:ascii="仿宋_GB2312" w:eastAsia="仿宋_GB2312" w:hAnsi="仿宋" w:hint="eastAsia"/>
                <w:szCs w:val="21"/>
              </w:rPr>
              <w:t>现代媒体</w:t>
            </w:r>
          </w:p>
          <w:p w:rsidR="007973A4" w:rsidRDefault="007973A4" w:rsidP="007973A4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4.印刷媒体</w:t>
            </w:r>
          </w:p>
          <w:p w:rsidR="007973A4" w:rsidRPr="00A346E3" w:rsidRDefault="007973A4" w:rsidP="007973A4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5.电波媒体</w:t>
            </w:r>
          </w:p>
          <w:p w:rsidR="007973A4" w:rsidRPr="00A346E3" w:rsidRDefault="007973A4" w:rsidP="007973A4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任务二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四大广告媒体</w:t>
            </w:r>
          </w:p>
          <w:p w:rsidR="007973A4" w:rsidRPr="00A346E3" w:rsidRDefault="007973A4" w:rsidP="007973A4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1．</w:t>
            </w:r>
            <w:r>
              <w:rPr>
                <w:rFonts w:ascii="仿宋_GB2312" w:eastAsia="仿宋_GB2312" w:hAnsi="仿宋" w:hint="eastAsia"/>
                <w:szCs w:val="21"/>
              </w:rPr>
              <w:t>电视</w:t>
            </w:r>
          </w:p>
          <w:p w:rsidR="007973A4" w:rsidRPr="00A346E3" w:rsidRDefault="007973A4" w:rsidP="007973A4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2．</w:t>
            </w:r>
            <w:r>
              <w:rPr>
                <w:rFonts w:ascii="仿宋_GB2312" w:eastAsia="仿宋_GB2312" w:hAnsi="仿宋" w:hint="eastAsia"/>
                <w:szCs w:val="21"/>
              </w:rPr>
              <w:t>广播</w:t>
            </w:r>
          </w:p>
          <w:p w:rsidR="007973A4" w:rsidRPr="00A346E3" w:rsidRDefault="007973A4" w:rsidP="007973A4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3．</w:t>
            </w:r>
            <w:r>
              <w:rPr>
                <w:rFonts w:ascii="仿宋_GB2312" w:eastAsia="仿宋_GB2312" w:hAnsi="仿宋" w:hint="eastAsia"/>
                <w:szCs w:val="21"/>
              </w:rPr>
              <w:t>报纸</w:t>
            </w:r>
          </w:p>
          <w:p w:rsidR="007973A4" w:rsidRDefault="007973A4" w:rsidP="007973A4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4．</w:t>
            </w:r>
            <w:r>
              <w:rPr>
                <w:rFonts w:ascii="仿宋_GB2312" w:eastAsia="仿宋_GB2312" w:hAnsi="仿宋" w:hint="eastAsia"/>
                <w:szCs w:val="21"/>
              </w:rPr>
              <w:t>杂志</w:t>
            </w:r>
          </w:p>
          <w:p w:rsidR="007973A4" w:rsidRDefault="007973A4" w:rsidP="007973A4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任务三 其他广告每一</w:t>
            </w:r>
          </w:p>
          <w:p w:rsidR="007973A4" w:rsidRDefault="007973A4" w:rsidP="007973A4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1.霓虹灯</w:t>
            </w:r>
          </w:p>
          <w:p w:rsidR="007973A4" w:rsidRDefault="007973A4" w:rsidP="007973A4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2.动态路牌</w:t>
            </w:r>
          </w:p>
          <w:p w:rsidR="009A7104" w:rsidRDefault="007973A4" w:rsidP="007973A4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3.DM广告</w:t>
            </w:r>
          </w:p>
          <w:p w:rsidR="007973A4" w:rsidRDefault="007973A4" w:rsidP="007973A4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4.pop广告</w:t>
            </w:r>
          </w:p>
          <w:p w:rsidR="007973A4" w:rsidRPr="00A346E3" w:rsidRDefault="007973A4" w:rsidP="007973A4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5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‘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互联网</w:t>
            </w:r>
          </w:p>
        </w:tc>
        <w:tc>
          <w:tcPr>
            <w:tcW w:w="1418" w:type="dxa"/>
            <w:vAlign w:val="center"/>
          </w:tcPr>
          <w:p w:rsidR="009A7104" w:rsidRPr="00A346E3" w:rsidRDefault="009A7104" w:rsidP="008D5C29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结合课外资料的收集，课内案例交流，学习本部分内容</w:t>
            </w:r>
          </w:p>
        </w:tc>
        <w:tc>
          <w:tcPr>
            <w:tcW w:w="425" w:type="dxa"/>
            <w:vAlign w:val="center"/>
          </w:tcPr>
          <w:p w:rsidR="009A7104" w:rsidRPr="00A346E3" w:rsidRDefault="009A7104" w:rsidP="008D5C29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多媒体教室</w:t>
            </w:r>
          </w:p>
        </w:tc>
        <w:tc>
          <w:tcPr>
            <w:tcW w:w="467" w:type="dxa"/>
            <w:vAlign w:val="center"/>
          </w:tcPr>
          <w:p w:rsidR="009A7104" w:rsidRPr="00A346E3" w:rsidRDefault="009A7104" w:rsidP="008D5C29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作业</w:t>
            </w:r>
          </w:p>
          <w:p w:rsidR="009A7104" w:rsidRPr="00A346E3" w:rsidRDefault="009A7104" w:rsidP="008D5C29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9A7104" w:rsidRPr="00CC6012" w:rsidTr="00171999">
        <w:trPr>
          <w:trHeight w:val="495"/>
          <w:jc w:val="center"/>
        </w:trPr>
        <w:tc>
          <w:tcPr>
            <w:tcW w:w="488" w:type="dxa"/>
            <w:vAlign w:val="center"/>
          </w:tcPr>
          <w:p w:rsidR="009A7104" w:rsidRPr="009A4996" w:rsidRDefault="009A7104" w:rsidP="000B48C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260" w:type="dxa"/>
            <w:vAlign w:val="center"/>
          </w:tcPr>
          <w:p w:rsidR="009A7104" w:rsidRPr="00B30D9F" w:rsidRDefault="009A7104" w:rsidP="00936E37">
            <w:pPr>
              <w:spacing w:line="380" w:lineRule="exact"/>
              <w:jc w:val="center"/>
              <w:rPr>
                <w:rFonts w:ascii="方正书宋简体" w:eastAsia="方正书宋简体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广告效果评估</w:t>
            </w:r>
          </w:p>
        </w:tc>
        <w:tc>
          <w:tcPr>
            <w:tcW w:w="420" w:type="dxa"/>
            <w:vAlign w:val="center"/>
          </w:tcPr>
          <w:p w:rsidR="009A7104" w:rsidRPr="00A346E3" w:rsidRDefault="00F45D86" w:rsidP="000B48CF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6</w:t>
            </w:r>
          </w:p>
        </w:tc>
        <w:tc>
          <w:tcPr>
            <w:tcW w:w="2043" w:type="dxa"/>
            <w:vAlign w:val="center"/>
          </w:tcPr>
          <w:p w:rsidR="007973A4" w:rsidRDefault="007973A4" w:rsidP="007973A4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1.</w:t>
            </w:r>
            <w:r w:rsidR="009A7104" w:rsidRPr="00A346E3">
              <w:rPr>
                <w:rFonts w:ascii="仿宋_GB2312" w:eastAsia="仿宋_GB2312" w:hAnsi="仿宋" w:hint="eastAsia"/>
                <w:szCs w:val="21"/>
              </w:rPr>
              <w:t>能</w:t>
            </w:r>
            <w:r>
              <w:rPr>
                <w:rFonts w:ascii="仿宋_GB2312" w:eastAsia="仿宋_GB2312" w:hAnsi="仿宋" w:hint="eastAsia"/>
                <w:szCs w:val="21"/>
              </w:rPr>
              <w:t>对广告实施过程进行有效掌控</w:t>
            </w:r>
          </w:p>
          <w:p w:rsidR="009A7104" w:rsidRPr="00A346E3" w:rsidRDefault="007973A4" w:rsidP="007973A4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2.能有效评估广告效果</w:t>
            </w:r>
            <w:r w:rsidR="009A7104" w:rsidRPr="00A346E3">
              <w:rPr>
                <w:rFonts w:ascii="仿宋_GB2312" w:eastAsia="仿宋_GB2312" w:hAnsi="仿宋" w:hint="eastAsia"/>
                <w:szCs w:val="21"/>
              </w:rPr>
              <w:t>。</w:t>
            </w:r>
          </w:p>
        </w:tc>
        <w:tc>
          <w:tcPr>
            <w:tcW w:w="2551" w:type="dxa"/>
            <w:vAlign w:val="center"/>
          </w:tcPr>
          <w:p w:rsidR="007973A4" w:rsidRPr="00A346E3" w:rsidRDefault="007973A4" w:rsidP="007973A4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任务</w:t>
            </w:r>
            <w:proofErr w:type="gramStart"/>
            <w:r w:rsidRPr="00A346E3">
              <w:rPr>
                <w:rFonts w:ascii="仿宋_GB2312" w:eastAsia="仿宋_GB2312" w:hAnsi="仿宋" w:hint="eastAsia"/>
                <w:szCs w:val="21"/>
              </w:rPr>
              <w:t>一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 xml:space="preserve"> 广告表现与实施</w:t>
            </w:r>
          </w:p>
          <w:p w:rsidR="007973A4" w:rsidRPr="00A346E3" w:rsidRDefault="007973A4" w:rsidP="007973A4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1．</w:t>
            </w:r>
            <w:r>
              <w:rPr>
                <w:rFonts w:ascii="仿宋_GB2312" w:eastAsia="仿宋_GB2312" w:hAnsi="仿宋" w:hint="eastAsia"/>
                <w:szCs w:val="21"/>
              </w:rPr>
              <w:t>AIDMA法则</w:t>
            </w:r>
          </w:p>
          <w:p w:rsidR="007973A4" w:rsidRPr="00A346E3" w:rsidRDefault="007973A4" w:rsidP="007973A4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2．</w:t>
            </w:r>
            <w:r>
              <w:rPr>
                <w:rFonts w:ascii="仿宋_GB2312" w:eastAsia="仿宋_GB2312" w:hAnsi="仿宋" w:hint="eastAsia"/>
                <w:szCs w:val="21"/>
              </w:rPr>
              <w:t>广告表现策略</w:t>
            </w:r>
          </w:p>
          <w:p w:rsidR="007973A4" w:rsidRDefault="007973A4" w:rsidP="007973A4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3．</w:t>
            </w:r>
            <w:r>
              <w:rPr>
                <w:rFonts w:ascii="仿宋_GB2312" w:eastAsia="仿宋_GB2312" w:hAnsi="仿宋" w:hint="eastAsia"/>
                <w:szCs w:val="21"/>
              </w:rPr>
              <w:t>广告区域策略</w:t>
            </w:r>
          </w:p>
          <w:p w:rsidR="007973A4" w:rsidRPr="00A346E3" w:rsidRDefault="007973A4" w:rsidP="007973A4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4.广告时机策略</w:t>
            </w:r>
          </w:p>
          <w:p w:rsidR="007973A4" w:rsidRPr="00A346E3" w:rsidRDefault="007973A4" w:rsidP="007973A4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任务二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广告效果</w:t>
            </w:r>
          </w:p>
          <w:p w:rsidR="007973A4" w:rsidRPr="00A346E3" w:rsidRDefault="007973A4" w:rsidP="007973A4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1．</w:t>
            </w:r>
            <w:r>
              <w:rPr>
                <w:rFonts w:ascii="仿宋_GB2312" w:eastAsia="仿宋_GB2312" w:hAnsi="仿宋" w:hint="eastAsia"/>
                <w:szCs w:val="21"/>
              </w:rPr>
              <w:t>心理效应</w:t>
            </w:r>
          </w:p>
          <w:p w:rsidR="007973A4" w:rsidRPr="00A346E3" w:rsidRDefault="007973A4" w:rsidP="007973A4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2．</w:t>
            </w:r>
            <w:r>
              <w:rPr>
                <w:rFonts w:ascii="仿宋_GB2312" w:eastAsia="仿宋_GB2312" w:hAnsi="仿宋" w:hint="eastAsia"/>
                <w:szCs w:val="21"/>
              </w:rPr>
              <w:t>经济效果</w:t>
            </w:r>
          </w:p>
          <w:p w:rsidR="007973A4" w:rsidRPr="00A346E3" w:rsidRDefault="007973A4" w:rsidP="007973A4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3．</w:t>
            </w:r>
            <w:r>
              <w:rPr>
                <w:rFonts w:ascii="仿宋_GB2312" w:eastAsia="仿宋_GB2312" w:hAnsi="仿宋" w:hint="eastAsia"/>
                <w:szCs w:val="21"/>
              </w:rPr>
              <w:t>社会效果</w:t>
            </w:r>
          </w:p>
          <w:p w:rsidR="007973A4" w:rsidRDefault="007973A4" w:rsidP="007973A4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4．</w:t>
            </w:r>
            <w:r>
              <w:rPr>
                <w:rFonts w:ascii="仿宋_GB2312" w:eastAsia="仿宋_GB2312" w:hAnsi="仿宋" w:hint="eastAsia"/>
                <w:szCs w:val="21"/>
              </w:rPr>
              <w:t>广告知晓度</w:t>
            </w:r>
          </w:p>
          <w:p w:rsidR="007973A4" w:rsidRDefault="007973A4" w:rsidP="007973A4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5.广告费用率</w:t>
            </w:r>
          </w:p>
          <w:p w:rsidR="009A7104" w:rsidRPr="00A346E3" w:rsidRDefault="009A7104" w:rsidP="007973A4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A7104" w:rsidRPr="00A346E3" w:rsidRDefault="009A7104" w:rsidP="008D5C29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课堂案例讨论，引导学生思维，并总结知识</w:t>
            </w:r>
          </w:p>
        </w:tc>
        <w:tc>
          <w:tcPr>
            <w:tcW w:w="425" w:type="dxa"/>
            <w:vAlign w:val="center"/>
          </w:tcPr>
          <w:p w:rsidR="009A7104" w:rsidRPr="00A346E3" w:rsidRDefault="009A7104" w:rsidP="008D5C29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</w:p>
          <w:p w:rsidR="009A7104" w:rsidRPr="00A346E3" w:rsidRDefault="009A7104" w:rsidP="008D5C29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多媒体教室</w:t>
            </w:r>
          </w:p>
        </w:tc>
        <w:tc>
          <w:tcPr>
            <w:tcW w:w="467" w:type="dxa"/>
            <w:vAlign w:val="center"/>
          </w:tcPr>
          <w:p w:rsidR="009A7104" w:rsidRPr="00A346E3" w:rsidRDefault="009A7104" w:rsidP="008D5C29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  <w:r w:rsidRPr="00A346E3">
              <w:rPr>
                <w:rFonts w:ascii="仿宋_GB2312" w:eastAsia="仿宋_GB2312" w:hAnsi="仿宋" w:hint="eastAsia"/>
                <w:szCs w:val="21"/>
              </w:rPr>
              <w:t>作业</w:t>
            </w:r>
          </w:p>
        </w:tc>
      </w:tr>
      <w:tr w:rsidR="009A7104" w:rsidRPr="00CC6012" w:rsidTr="00171999">
        <w:trPr>
          <w:trHeight w:val="495"/>
          <w:jc w:val="center"/>
        </w:trPr>
        <w:tc>
          <w:tcPr>
            <w:tcW w:w="488" w:type="dxa"/>
            <w:vAlign w:val="center"/>
          </w:tcPr>
          <w:p w:rsidR="009A7104" w:rsidRPr="009A4996" w:rsidRDefault="009A7104" w:rsidP="000B48C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A7104" w:rsidRPr="00A346E3" w:rsidRDefault="009A7104" w:rsidP="008D5C29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9A7104" w:rsidRPr="00A346E3" w:rsidRDefault="009A7104" w:rsidP="000B48CF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9A7104" w:rsidRPr="00A346E3" w:rsidRDefault="009A7104" w:rsidP="008D5C29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9A7104" w:rsidRPr="00A346E3" w:rsidRDefault="009A7104" w:rsidP="008D5C29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A7104" w:rsidRPr="00A346E3" w:rsidRDefault="009A7104" w:rsidP="008D5C29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A7104" w:rsidRPr="00A346E3" w:rsidRDefault="009A7104" w:rsidP="008D5C29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467" w:type="dxa"/>
            <w:vAlign w:val="center"/>
          </w:tcPr>
          <w:p w:rsidR="009A7104" w:rsidRPr="00A346E3" w:rsidRDefault="009A7104" w:rsidP="008D5C29">
            <w:pPr>
              <w:spacing w:line="320" w:lineRule="exact"/>
              <w:rPr>
                <w:rFonts w:ascii="仿宋_GB2312" w:eastAsia="仿宋_GB2312" w:hAnsi="仿宋"/>
                <w:szCs w:val="21"/>
              </w:rPr>
            </w:pPr>
          </w:p>
        </w:tc>
      </w:tr>
    </w:tbl>
    <w:p w:rsidR="00F13D8A" w:rsidRPr="001F6466" w:rsidRDefault="00F13D8A" w:rsidP="007973A4">
      <w:pPr>
        <w:pStyle w:val="ad"/>
      </w:pPr>
    </w:p>
    <w:sectPr w:rsidR="00F13D8A" w:rsidRPr="001F6466" w:rsidSect="00126BFE">
      <w:headerReference w:type="default" r:id="rId10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306" w:rsidRDefault="00F96306">
      <w:r>
        <w:separator/>
      </w:r>
    </w:p>
  </w:endnote>
  <w:endnote w:type="continuationSeparator" w:id="0">
    <w:p w:rsidR="00F96306" w:rsidRDefault="00F9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306" w:rsidRDefault="00F96306">
      <w:r>
        <w:separator/>
      </w:r>
    </w:p>
  </w:footnote>
  <w:footnote w:type="continuationSeparator" w:id="0">
    <w:p w:rsidR="00F96306" w:rsidRDefault="00F96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4B5" w:rsidRPr="00ED7A92" w:rsidRDefault="005D4BCC" w:rsidP="009728B5">
    <w:pPr>
      <w:widowControl/>
      <w:jc w:val="left"/>
      <w:rPr>
        <w:rFonts w:ascii="宋体" w:hAnsi="宋体" w:cs="宋体"/>
        <w:b/>
        <w:color w:val="0000FF"/>
        <w:kern w:val="0"/>
        <w:sz w:val="24"/>
        <w:u w:val="single"/>
      </w:rPr>
    </w:pPr>
    <w:r>
      <w:rPr>
        <w:rFonts w:ascii="宋体" w:hAnsi="宋体" w:cs="宋体"/>
        <w:b/>
        <w:noProof/>
        <w:kern w:val="0"/>
        <w:sz w:val="24"/>
        <w:u w:val="single"/>
      </w:rPr>
      <w:drawing>
        <wp:inline distT="0" distB="0" distL="0" distR="0">
          <wp:extent cx="1200150" cy="247650"/>
          <wp:effectExtent l="0" t="0" r="0" b="0"/>
          <wp:docPr id="1" name="图片 1" descr="L)99U]}X5OU~L3H{L6JQS7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)99U]}X5OU~L3H{L6JQS7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34B5" w:rsidRPr="00ED7A92">
      <w:rPr>
        <w:rFonts w:ascii="宋体" w:hAnsi="宋体" w:cs="宋体" w:hint="eastAsia"/>
        <w:b/>
        <w:kern w:val="0"/>
        <w:sz w:val="24"/>
        <w:u w:val="single"/>
      </w:rPr>
      <w:t xml:space="preserve">      </w:t>
    </w:r>
    <w:r w:rsidR="002C49E7">
      <w:rPr>
        <w:rFonts w:ascii="宋体" w:hAnsi="宋体" w:cs="宋体" w:hint="eastAsia"/>
        <w:b/>
        <w:kern w:val="0"/>
        <w:sz w:val="24"/>
        <w:u w:val="single"/>
      </w:rPr>
      <w:t xml:space="preserve">  </w:t>
    </w:r>
    <w:r w:rsidR="00403F32">
      <w:rPr>
        <w:rFonts w:ascii="宋体" w:hAnsi="宋体" w:cs="宋体" w:hint="eastAsia"/>
        <w:b/>
        <w:kern w:val="0"/>
        <w:sz w:val="24"/>
        <w:u w:val="single"/>
      </w:rPr>
      <w:t xml:space="preserve">                     </w:t>
    </w:r>
    <w:r w:rsidR="006E34B5" w:rsidRPr="00ED7A92">
      <w:rPr>
        <w:rFonts w:ascii="宋体" w:hAnsi="宋体" w:cs="宋体" w:hint="eastAsia"/>
        <w:b/>
        <w:color w:val="0000FF"/>
        <w:kern w:val="0"/>
        <w:szCs w:val="21"/>
        <w:u w:val="single"/>
      </w:rPr>
      <w:t>《</w:t>
    </w:r>
    <w:r w:rsidR="000E3ECD">
      <w:rPr>
        <w:rFonts w:ascii="楷体_GB2312" w:eastAsia="楷体_GB2312" w:hAnsi="宋体" w:cs="宋体" w:hint="eastAsia"/>
        <w:b/>
        <w:color w:val="0000FF"/>
        <w:kern w:val="0"/>
        <w:szCs w:val="21"/>
        <w:u w:val="single"/>
      </w:rPr>
      <w:t>市场营销策划</w:t>
    </w:r>
    <w:r w:rsidR="006E34B5" w:rsidRPr="00ED7A92">
      <w:rPr>
        <w:rFonts w:ascii="楷体_GB2312" w:eastAsia="楷体_GB2312" w:hAnsi="宋体" w:cs="宋体" w:hint="eastAsia"/>
        <w:b/>
        <w:color w:val="0000FF"/>
        <w:kern w:val="0"/>
        <w:szCs w:val="21"/>
        <w:u w:val="single"/>
      </w:rPr>
      <w:t>》</w:t>
    </w:r>
    <w:r w:rsidR="00403F32">
      <w:rPr>
        <w:rFonts w:ascii="楷体_GB2312" w:eastAsia="楷体_GB2312" w:hAnsi="宋体" w:cs="宋体" w:hint="eastAsia"/>
        <w:b/>
        <w:color w:val="0000FF"/>
        <w:kern w:val="0"/>
        <w:szCs w:val="21"/>
        <w:u w:val="single"/>
      </w:rPr>
      <w:t>整体方案设计</w:t>
    </w:r>
  </w:p>
  <w:p w:rsidR="006E34B5" w:rsidRPr="009728B5" w:rsidRDefault="006E34B5" w:rsidP="003C571B">
    <w:pPr>
      <w:pStyle w:val="a6"/>
      <w:ind w:right="315"/>
      <w:jc w:val="right"/>
      <w:rPr>
        <w:rFonts w:ascii="楷体_GB2312" w:eastAsia="楷体_GB2312"/>
        <w:b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B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0000000C"/>
    <w:multiLevelType w:val="multilevel"/>
    <w:tmpl w:val="0000000C"/>
    <w:lvl w:ilvl="0">
      <w:start w:val="1"/>
      <w:numFmt w:val="bullet"/>
      <w:lvlText w:val=""/>
      <w:lvlJc w:val="left"/>
      <w:pPr>
        <w:ind w:left="9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000000D"/>
    <w:multiLevelType w:val="multilevel"/>
    <w:tmpl w:val="0000000D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050244EC"/>
    <w:multiLevelType w:val="hybridMultilevel"/>
    <w:tmpl w:val="93D022FE"/>
    <w:lvl w:ilvl="0" w:tplc="9AA8A5C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06C22B5"/>
    <w:multiLevelType w:val="hybridMultilevel"/>
    <w:tmpl w:val="03D455AA"/>
    <w:lvl w:ilvl="0" w:tplc="BCF8F83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81D166E"/>
    <w:multiLevelType w:val="hybridMultilevel"/>
    <w:tmpl w:val="4B0EDDBA"/>
    <w:lvl w:ilvl="0" w:tplc="9F5C09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C266536"/>
    <w:multiLevelType w:val="hybridMultilevel"/>
    <w:tmpl w:val="058632B0"/>
    <w:lvl w:ilvl="0" w:tplc="9FF63E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17C3CA4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DD51200"/>
    <w:multiLevelType w:val="hybridMultilevel"/>
    <w:tmpl w:val="ED9E8ABA"/>
    <w:lvl w:ilvl="0" w:tplc="96303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5294914"/>
    <w:multiLevelType w:val="hybridMultilevel"/>
    <w:tmpl w:val="BDFE5EF6"/>
    <w:lvl w:ilvl="0" w:tplc="12A46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8"/>
  </w:num>
  <w:num w:numId="1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3A87"/>
    <w:rsid w:val="00033FEB"/>
    <w:rsid w:val="00073C0C"/>
    <w:rsid w:val="000A6B51"/>
    <w:rsid w:val="000B48CF"/>
    <w:rsid w:val="000C6D27"/>
    <w:rsid w:val="000C73FF"/>
    <w:rsid w:val="000E3ECD"/>
    <w:rsid w:val="000F64EA"/>
    <w:rsid w:val="001100CE"/>
    <w:rsid w:val="00126BFE"/>
    <w:rsid w:val="00135CCF"/>
    <w:rsid w:val="00155F35"/>
    <w:rsid w:val="0016422C"/>
    <w:rsid w:val="00164770"/>
    <w:rsid w:val="00165080"/>
    <w:rsid w:val="00171999"/>
    <w:rsid w:val="00172A27"/>
    <w:rsid w:val="001825DE"/>
    <w:rsid w:val="0019299B"/>
    <w:rsid w:val="001A1FD1"/>
    <w:rsid w:val="001E1E66"/>
    <w:rsid w:val="0021242A"/>
    <w:rsid w:val="0022281B"/>
    <w:rsid w:val="00235305"/>
    <w:rsid w:val="002448C3"/>
    <w:rsid w:val="0025719F"/>
    <w:rsid w:val="0027247C"/>
    <w:rsid w:val="00273B8D"/>
    <w:rsid w:val="002920CB"/>
    <w:rsid w:val="002B1F1D"/>
    <w:rsid w:val="002C49E7"/>
    <w:rsid w:val="00300E49"/>
    <w:rsid w:val="00301852"/>
    <w:rsid w:val="0032052E"/>
    <w:rsid w:val="003234EB"/>
    <w:rsid w:val="0032620F"/>
    <w:rsid w:val="00346A90"/>
    <w:rsid w:val="00367DC5"/>
    <w:rsid w:val="003C571B"/>
    <w:rsid w:val="003E1ACC"/>
    <w:rsid w:val="003F133D"/>
    <w:rsid w:val="00403F32"/>
    <w:rsid w:val="00413EA5"/>
    <w:rsid w:val="00424190"/>
    <w:rsid w:val="00424F06"/>
    <w:rsid w:val="0046593E"/>
    <w:rsid w:val="0048126F"/>
    <w:rsid w:val="00491C82"/>
    <w:rsid w:val="004A30AD"/>
    <w:rsid w:val="004A4EA2"/>
    <w:rsid w:val="004A6019"/>
    <w:rsid w:val="004A7FE0"/>
    <w:rsid w:val="004C0165"/>
    <w:rsid w:val="004C0DD6"/>
    <w:rsid w:val="004C2CF5"/>
    <w:rsid w:val="004F4664"/>
    <w:rsid w:val="004F7E00"/>
    <w:rsid w:val="005179BF"/>
    <w:rsid w:val="005326B7"/>
    <w:rsid w:val="00542BDF"/>
    <w:rsid w:val="00545502"/>
    <w:rsid w:val="00566EC4"/>
    <w:rsid w:val="005678BF"/>
    <w:rsid w:val="00573518"/>
    <w:rsid w:val="00582EA1"/>
    <w:rsid w:val="005849EB"/>
    <w:rsid w:val="00586061"/>
    <w:rsid w:val="005957BD"/>
    <w:rsid w:val="005A13C2"/>
    <w:rsid w:val="005D4BCC"/>
    <w:rsid w:val="00603BEA"/>
    <w:rsid w:val="00604EFF"/>
    <w:rsid w:val="00624D0E"/>
    <w:rsid w:val="006335D2"/>
    <w:rsid w:val="0066143E"/>
    <w:rsid w:val="006813C9"/>
    <w:rsid w:val="006813F1"/>
    <w:rsid w:val="00681DA4"/>
    <w:rsid w:val="00681F12"/>
    <w:rsid w:val="00693B9F"/>
    <w:rsid w:val="00694D3A"/>
    <w:rsid w:val="006B0E4A"/>
    <w:rsid w:val="006B1A4B"/>
    <w:rsid w:val="006B7A87"/>
    <w:rsid w:val="006C3D25"/>
    <w:rsid w:val="006D153D"/>
    <w:rsid w:val="006E34B5"/>
    <w:rsid w:val="006E6116"/>
    <w:rsid w:val="006E7325"/>
    <w:rsid w:val="006F44FF"/>
    <w:rsid w:val="00723D99"/>
    <w:rsid w:val="00746CED"/>
    <w:rsid w:val="00790B32"/>
    <w:rsid w:val="007973A4"/>
    <w:rsid w:val="007A7D50"/>
    <w:rsid w:val="007F13C2"/>
    <w:rsid w:val="00806299"/>
    <w:rsid w:val="00817472"/>
    <w:rsid w:val="008232BB"/>
    <w:rsid w:val="00830BF2"/>
    <w:rsid w:val="00871FA3"/>
    <w:rsid w:val="00892608"/>
    <w:rsid w:val="0089375E"/>
    <w:rsid w:val="0089468E"/>
    <w:rsid w:val="008B5F08"/>
    <w:rsid w:val="008D5C29"/>
    <w:rsid w:val="008D6271"/>
    <w:rsid w:val="008F16A3"/>
    <w:rsid w:val="008F1A8C"/>
    <w:rsid w:val="00911FBF"/>
    <w:rsid w:val="00931414"/>
    <w:rsid w:val="0093671B"/>
    <w:rsid w:val="00936E37"/>
    <w:rsid w:val="0095501D"/>
    <w:rsid w:val="00962422"/>
    <w:rsid w:val="009728B5"/>
    <w:rsid w:val="0099225D"/>
    <w:rsid w:val="009A236D"/>
    <w:rsid w:val="009A4996"/>
    <w:rsid w:val="009A7104"/>
    <w:rsid w:val="009E4710"/>
    <w:rsid w:val="009F5369"/>
    <w:rsid w:val="00A346E3"/>
    <w:rsid w:val="00A52643"/>
    <w:rsid w:val="00A70707"/>
    <w:rsid w:val="00A70EE4"/>
    <w:rsid w:val="00A81FB2"/>
    <w:rsid w:val="00AB5EB6"/>
    <w:rsid w:val="00AC32C3"/>
    <w:rsid w:val="00AC6C12"/>
    <w:rsid w:val="00AC6DF0"/>
    <w:rsid w:val="00B077A4"/>
    <w:rsid w:val="00B07AFA"/>
    <w:rsid w:val="00B36F6C"/>
    <w:rsid w:val="00B53515"/>
    <w:rsid w:val="00B833DD"/>
    <w:rsid w:val="00BE7FEE"/>
    <w:rsid w:val="00BF4E33"/>
    <w:rsid w:val="00C14EA8"/>
    <w:rsid w:val="00C15DB0"/>
    <w:rsid w:val="00C3674C"/>
    <w:rsid w:val="00C77D5E"/>
    <w:rsid w:val="00C86033"/>
    <w:rsid w:val="00CD19FA"/>
    <w:rsid w:val="00CF0203"/>
    <w:rsid w:val="00D27D06"/>
    <w:rsid w:val="00D51E7F"/>
    <w:rsid w:val="00D52415"/>
    <w:rsid w:val="00D97E0B"/>
    <w:rsid w:val="00DA36AD"/>
    <w:rsid w:val="00DE152A"/>
    <w:rsid w:val="00E13746"/>
    <w:rsid w:val="00E21C9D"/>
    <w:rsid w:val="00E35442"/>
    <w:rsid w:val="00E37B49"/>
    <w:rsid w:val="00E436BA"/>
    <w:rsid w:val="00E54845"/>
    <w:rsid w:val="00EA215B"/>
    <w:rsid w:val="00EB0899"/>
    <w:rsid w:val="00EB155A"/>
    <w:rsid w:val="00EB64CC"/>
    <w:rsid w:val="00EB7BB8"/>
    <w:rsid w:val="00ED7A92"/>
    <w:rsid w:val="00F01375"/>
    <w:rsid w:val="00F01C66"/>
    <w:rsid w:val="00F04105"/>
    <w:rsid w:val="00F05753"/>
    <w:rsid w:val="00F13D8A"/>
    <w:rsid w:val="00F32D59"/>
    <w:rsid w:val="00F45D86"/>
    <w:rsid w:val="00F61538"/>
    <w:rsid w:val="00F96306"/>
    <w:rsid w:val="00FB7BD6"/>
    <w:rsid w:val="00FD628D"/>
    <w:rsid w:val="00FE012D"/>
    <w:rsid w:val="00FF39FF"/>
    <w:rsid w:val="01040F3A"/>
    <w:rsid w:val="03DB06E3"/>
    <w:rsid w:val="097A4E1C"/>
    <w:rsid w:val="09B3627A"/>
    <w:rsid w:val="0C9949B9"/>
    <w:rsid w:val="11103C0E"/>
    <w:rsid w:val="11D23CCC"/>
    <w:rsid w:val="13D92D9C"/>
    <w:rsid w:val="14892F40"/>
    <w:rsid w:val="165F72C3"/>
    <w:rsid w:val="19597AD1"/>
    <w:rsid w:val="19AE3232"/>
    <w:rsid w:val="1BBF6495"/>
    <w:rsid w:val="1D664248"/>
    <w:rsid w:val="1F641B0F"/>
    <w:rsid w:val="1FA6387D"/>
    <w:rsid w:val="1FB35111"/>
    <w:rsid w:val="227B42A0"/>
    <w:rsid w:val="23D200D4"/>
    <w:rsid w:val="283D4410"/>
    <w:rsid w:val="28F05539"/>
    <w:rsid w:val="2B1D22CA"/>
    <w:rsid w:val="2B3F0281"/>
    <w:rsid w:val="2D953FD8"/>
    <w:rsid w:val="2D9F2369"/>
    <w:rsid w:val="344949D6"/>
    <w:rsid w:val="35EF058A"/>
    <w:rsid w:val="373508A1"/>
    <w:rsid w:val="3C292943"/>
    <w:rsid w:val="3DD006F5"/>
    <w:rsid w:val="3E713B01"/>
    <w:rsid w:val="45817197"/>
    <w:rsid w:val="4A8A7B5A"/>
    <w:rsid w:val="4DC360A2"/>
    <w:rsid w:val="50655F1E"/>
    <w:rsid w:val="518854D4"/>
    <w:rsid w:val="55A61710"/>
    <w:rsid w:val="5AB72D62"/>
    <w:rsid w:val="5B117F79"/>
    <w:rsid w:val="5C160720"/>
    <w:rsid w:val="5DB501CC"/>
    <w:rsid w:val="5DD71A06"/>
    <w:rsid w:val="5E467ABB"/>
    <w:rsid w:val="6106763F"/>
    <w:rsid w:val="62086E62"/>
    <w:rsid w:val="63A16F83"/>
    <w:rsid w:val="66431E8B"/>
    <w:rsid w:val="73690269"/>
    <w:rsid w:val="73EF5F44"/>
    <w:rsid w:val="75C77D48"/>
    <w:rsid w:val="76EA6BA6"/>
    <w:rsid w:val="7AE3772B"/>
    <w:rsid w:val="7B222A93"/>
    <w:rsid w:val="7B6C638A"/>
    <w:rsid w:val="7CF4298E"/>
    <w:rsid w:val="7CF96E16"/>
    <w:rsid w:val="7F45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1">
    <w:name w:val="style11"/>
    <w:basedOn w:val="a0"/>
    <w:rPr>
      <w:b/>
      <w:bCs/>
      <w:color w:val="FF0000"/>
      <w:sz w:val="21"/>
      <w:szCs w:val="21"/>
    </w:rPr>
  </w:style>
  <w:style w:type="character" w:styleId="a3">
    <w:name w:val="Strong"/>
    <w:basedOn w:val="a0"/>
    <w:qFormat/>
    <w:rPr>
      <w:b/>
      <w:bCs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page number"/>
    <w:basedOn w:val="a0"/>
  </w:style>
  <w:style w:type="paragraph" w:customStyle="1" w:styleId="DefaultParagraphFontParaChar">
    <w:name w:val="Default Paragraph Font Para Char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Plain Tex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a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33FEB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c">
    <w:name w:val="Document Map"/>
    <w:basedOn w:val="a"/>
    <w:link w:val="Char"/>
    <w:rsid w:val="00FF39FF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c"/>
    <w:rsid w:val="00FF39FF"/>
    <w:rPr>
      <w:rFonts w:ascii="宋体"/>
      <w:kern w:val="2"/>
      <w:sz w:val="18"/>
      <w:szCs w:val="18"/>
    </w:rPr>
  </w:style>
  <w:style w:type="paragraph" w:customStyle="1" w:styleId="ad">
    <w:name w:val="二级标题"/>
    <w:basedOn w:val="a"/>
    <w:rsid w:val="00F13D8A"/>
    <w:pPr>
      <w:spacing w:beforeLines="50" w:before="156" w:afterLines="50" w:after="156"/>
      <w:ind w:firstLineChars="200" w:firstLine="560"/>
    </w:pPr>
    <w:rPr>
      <w:rFonts w:ascii="黑体" w:eastAsia="黑体"/>
      <w:sz w:val="28"/>
      <w:szCs w:val="28"/>
    </w:rPr>
  </w:style>
  <w:style w:type="paragraph" w:customStyle="1" w:styleId="10">
    <w:name w:val="列出段落1"/>
    <w:basedOn w:val="a"/>
    <w:rsid w:val="00F13D8A"/>
    <w:pPr>
      <w:ind w:firstLineChars="200" w:firstLine="420"/>
    </w:pPr>
  </w:style>
  <w:style w:type="paragraph" w:styleId="ae">
    <w:name w:val="Balloon Text"/>
    <w:basedOn w:val="a"/>
    <w:link w:val="Char0"/>
    <w:rsid w:val="00346A90"/>
    <w:rPr>
      <w:sz w:val="18"/>
      <w:szCs w:val="18"/>
    </w:rPr>
  </w:style>
  <w:style w:type="character" w:customStyle="1" w:styleId="Char0">
    <w:name w:val="批注框文本 Char"/>
    <w:basedOn w:val="a0"/>
    <w:link w:val="ae"/>
    <w:rsid w:val="00346A9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1">
    <w:name w:val="style11"/>
    <w:basedOn w:val="a0"/>
    <w:rPr>
      <w:b/>
      <w:bCs/>
      <w:color w:val="FF0000"/>
      <w:sz w:val="21"/>
      <w:szCs w:val="21"/>
    </w:rPr>
  </w:style>
  <w:style w:type="character" w:styleId="a3">
    <w:name w:val="Strong"/>
    <w:basedOn w:val="a0"/>
    <w:qFormat/>
    <w:rPr>
      <w:b/>
      <w:bCs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page number"/>
    <w:basedOn w:val="a0"/>
  </w:style>
  <w:style w:type="paragraph" w:customStyle="1" w:styleId="DefaultParagraphFontParaChar">
    <w:name w:val="Default Paragraph Font Para Char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Plain Tex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a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33FEB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c">
    <w:name w:val="Document Map"/>
    <w:basedOn w:val="a"/>
    <w:link w:val="Char"/>
    <w:rsid w:val="00FF39FF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c"/>
    <w:rsid w:val="00FF39FF"/>
    <w:rPr>
      <w:rFonts w:ascii="宋体"/>
      <w:kern w:val="2"/>
      <w:sz w:val="18"/>
      <w:szCs w:val="18"/>
    </w:rPr>
  </w:style>
  <w:style w:type="paragraph" w:customStyle="1" w:styleId="ad">
    <w:name w:val="二级标题"/>
    <w:basedOn w:val="a"/>
    <w:rsid w:val="00F13D8A"/>
    <w:pPr>
      <w:spacing w:beforeLines="50" w:before="156" w:afterLines="50" w:after="156"/>
      <w:ind w:firstLineChars="200" w:firstLine="560"/>
    </w:pPr>
    <w:rPr>
      <w:rFonts w:ascii="黑体" w:eastAsia="黑体"/>
      <w:sz w:val="28"/>
      <w:szCs w:val="28"/>
    </w:rPr>
  </w:style>
  <w:style w:type="paragraph" w:customStyle="1" w:styleId="10">
    <w:name w:val="列出段落1"/>
    <w:basedOn w:val="a"/>
    <w:rsid w:val="00F13D8A"/>
    <w:pPr>
      <w:ind w:firstLineChars="200" w:firstLine="420"/>
    </w:pPr>
  </w:style>
  <w:style w:type="paragraph" w:styleId="ae">
    <w:name w:val="Balloon Text"/>
    <w:basedOn w:val="a"/>
    <w:link w:val="Char0"/>
    <w:rsid w:val="00346A90"/>
    <w:rPr>
      <w:sz w:val="18"/>
      <w:szCs w:val="18"/>
    </w:rPr>
  </w:style>
  <w:style w:type="character" w:customStyle="1" w:styleId="Char0">
    <w:name w:val="批注框文本 Char"/>
    <w:basedOn w:val="a0"/>
    <w:link w:val="ae"/>
    <w:rsid w:val="00346A9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391</Words>
  <Characters>2234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Company>微软用户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《店铺规划与操作》课程标准</dc:title>
  <dc:creator>微软中国</dc:creator>
  <cp:lastModifiedBy>微软用户</cp:lastModifiedBy>
  <cp:revision>5</cp:revision>
  <cp:lastPrinted>2014-11-27T01:23:00Z</cp:lastPrinted>
  <dcterms:created xsi:type="dcterms:W3CDTF">2019-02-26T17:07:00Z</dcterms:created>
  <dcterms:modified xsi:type="dcterms:W3CDTF">2019-02-26T17:28:00Z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